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75" w:rsidRPr="00BD7036" w:rsidRDefault="004C2075" w:rsidP="004C2075">
      <w:pPr>
        <w:jc w:val="right"/>
        <w:rPr>
          <w:rFonts w:ascii="Verdana" w:hAnsi="Verdana"/>
          <w:sz w:val="18"/>
          <w:szCs w:val="18"/>
        </w:rPr>
      </w:pPr>
      <w:r w:rsidRPr="00BD7036">
        <w:rPr>
          <w:rFonts w:ascii="Verdana" w:hAnsi="Verdana"/>
          <w:sz w:val="18"/>
          <w:szCs w:val="18"/>
        </w:rPr>
        <w:t>Wrocław, dnia</w:t>
      </w:r>
      <w:r w:rsidR="00831559" w:rsidRPr="00BD7036">
        <w:rPr>
          <w:rFonts w:ascii="Verdana" w:hAnsi="Verdana"/>
          <w:sz w:val="18"/>
          <w:szCs w:val="18"/>
        </w:rPr>
        <w:t xml:space="preserve"> </w:t>
      </w:r>
      <w:r w:rsidR="007A4E5C">
        <w:rPr>
          <w:rFonts w:ascii="Verdana" w:hAnsi="Verdana"/>
          <w:sz w:val="18"/>
          <w:szCs w:val="18"/>
        </w:rPr>
        <w:t>04</w:t>
      </w:r>
      <w:r w:rsidRPr="00BD7036">
        <w:rPr>
          <w:rFonts w:ascii="Verdana" w:hAnsi="Verdana"/>
          <w:sz w:val="18"/>
          <w:szCs w:val="18"/>
        </w:rPr>
        <w:t>.</w:t>
      </w:r>
      <w:r w:rsidR="00AB5082">
        <w:rPr>
          <w:rFonts w:ascii="Verdana" w:hAnsi="Verdana"/>
          <w:sz w:val="18"/>
          <w:szCs w:val="18"/>
        </w:rPr>
        <w:t>0</w:t>
      </w:r>
      <w:r w:rsidR="007A4E5C">
        <w:rPr>
          <w:rFonts w:ascii="Verdana" w:hAnsi="Verdana"/>
          <w:sz w:val="18"/>
          <w:szCs w:val="18"/>
        </w:rPr>
        <w:t>3</w:t>
      </w:r>
      <w:r w:rsidRPr="00BD7036">
        <w:rPr>
          <w:rFonts w:ascii="Verdana" w:hAnsi="Verdana"/>
          <w:sz w:val="18"/>
          <w:szCs w:val="18"/>
        </w:rPr>
        <w:t>.202</w:t>
      </w:r>
      <w:r w:rsidR="0028023E">
        <w:rPr>
          <w:rFonts w:ascii="Verdana" w:hAnsi="Verdana"/>
          <w:sz w:val="18"/>
          <w:szCs w:val="18"/>
        </w:rPr>
        <w:t>4</w:t>
      </w:r>
      <w:r w:rsidRPr="00BD7036">
        <w:rPr>
          <w:rFonts w:ascii="Verdana" w:hAnsi="Verdana"/>
          <w:sz w:val="18"/>
          <w:szCs w:val="18"/>
        </w:rPr>
        <w:t xml:space="preserve"> r. </w:t>
      </w:r>
    </w:p>
    <w:p w:rsidR="004C2075" w:rsidRPr="00BD7036" w:rsidRDefault="004C2075" w:rsidP="004C2075">
      <w:pPr>
        <w:rPr>
          <w:rFonts w:ascii="Verdana" w:hAnsi="Verdana"/>
          <w:b/>
          <w:sz w:val="20"/>
          <w:szCs w:val="20"/>
        </w:rPr>
      </w:pPr>
    </w:p>
    <w:p w:rsidR="004C2075" w:rsidRPr="00BD7036" w:rsidRDefault="004C2075" w:rsidP="004C2075">
      <w:pPr>
        <w:spacing w:line="360" w:lineRule="auto"/>
        <w:jc w:val="center"/>
        <w:rPr>
          <w:rFonts w:ascii="Verdana" w:hAnsi="Verdana"/>
          <w:b/>
          <w:sz w:val="20"/>
          <w:szCs w:val="18"/>
        </w:rPr>
      </w:pPr>
      <w:r w:rsidRPr="00BD7036">
        <w:rPr>
          <w:rFonts w:ascii="Verdana" w:hAnsi="Verdana"/>
          <w:b/>
          <w:sz w:val="20"/>
          <w:szCs w:val="18"/>
        </w:rPr>
        <w:t xml:space="preserve">ZAPYTANIE OFERTOWE  </w:t>
      </w:r>
    </w:p>
    <w:p w:rsidR="004C2075" w:rsidRPr="00BD7036" w:rsidRDefault="00831559" w:rsidP="00831559">
      <w:pPr>
        <w:jc w:val="center"/>
        <w:rPr>
          <w:rFonts w:ascii="Verdana" w:hAnsi="Verdana"/>
          <w:b/>
          <w:sz w:val="20"/>
          <w:szCs w:val="18"/>
        </w:rPr>
      </w:pPr>
      <w:r w:rsidRPr="00BD7036">
        <w:rPr>
          <w:rFonts w:ascii="Verdana" w:hAnsi="Verdana"/>
          <w:b/>
          <w:sz w:val="20"/>
          <w:szCs w:val="18"/>
        </w:rPr>
        <w:t>d</w:t>
      </w:r>
      <w:r w:rsidR="004C2075" w:rsidRPr="00BD7036">
        <w:rPr>
          <w:rFonts w:ascii="Verdana" w:hAnsi="Verdana"/>
          <w:b/>
          <w:sz w:val="20"/>
          <w:szCs w:val="18"/>
        </w:rPr>
        <w:t xml:space="preserve">otyczące </w:t>
      </w:r>
      <w:r w:rsidRPr="00BD7036">
        <w:rPr>
          <w:rFonts w:ascii="Verdana" w:eastAsia="Times New Roman" w:hAnsi="Verdana" w:cs="Times New Roman"/>
          <w:b/>
          <w:bCs/>
          <w:sz w:val="20"/>
          <w:szCs w:val="18"/>
          <w:lang w:eastAsia="pl-PL"/>
        </w:rPr>
        <w:t xml:space="preserve">zabezpieczenia medycznego </w:t>
      </w:r>
      <w:r w:rsidR="00AB5082">
        <w:rPr>
          <w:rFonts w:ascii="Verdana" w:eastAsia="Times New Roman" w:hAnsi="Verdana" w:cs="Times New Roman"/>
          <w:b/>
          <w:bCs/>
          <w:sz w:val="20"/>
          <w:szCs w:val="18"/>
          <w:lang w:eastAsia="pl-PL"/>
        </w:rPr>
        <w:t>imprez masowych (</w:t>
      </w:r>
      <w:r w:rsidR="0028023E">
        <w:rPr>
          <w:rFonts w:ascii="Verdana" w:eastAsia="Times New Roman" w:hAnsi="Verdana" w:cs="Times New Roman"/>
          <w:b/>
          <w:bCs/>
          <w:sz w:val="20"/>
          <w:szCs w:val="18"/>
          <w:lang w:eastAsia="pl-PL"/>
        </w:rPr>
        <w:t xml:space="preserve">„Wrocławskie </w:t>
      </w:r>
      <w:r w:rsidR="00AB5082">
        <w:rPr>
          <w:rFonts w:ascii="Verdana" w:eastAsia="Times New Roman" w:hAnsi="Verdana" w:cs="Times New Roman"/>
          <w:b/>
          <w:bCs/>
          <w:sz w:val="20"/>
          <w:szCs w:val="18"/>
          <w:lang w:eastAsia="pl-PL"/>
        </w:rPr>
        <w:t>potańców</w:t>
      </w:r>
      <w:r w:rsidR="0028023E">
        <w:rPr>
          <w:rFonts w:ascii="Verdana" w:eastAsia="Times New Roman" w:hAnsi="Verdana" w:cs="Times New Roman"/>
          <w:b/>
          <w:bCs/>
          <w:sz w:val="20"/>
          <w:szCs w:val="18"/>
          <w:lang w:eastAsia="pl-PL"/>
        </w:rPr>
        <w:t>ki”</w:t>
      </w:r>
      <w:r w:rsidR="00AB5082">
        <w:rPr>
          <w:rFonts w:ascii="Verdana" w:eastAsia="Times New Roman" w:hAnsi="Verdana" w:cs="Times New Roman"/>
          <w:b/>
          <w:bCs/>
          <w:sz w:val="20"/>
          <w:szCs w:val="18"/>
          <w:lang w:eastAsia="pl-PL"/>
        </w:rPr>
        <w:t>)</w:t>
      </w:r>
    </w:p>
    <w:p w:rsidR="004C2075" w:rsidRPr="00BD7036" w:rsidRDefault="004C2075" w:rsidP="004C2075">
      <w:pPr>
        <w:jc w:val="both"/>
        <w:rPr>
          <w:rFonts w:ascii="Verdana" w:hAnsi="Verdana"/>
          <w:b/>
          <w:sz w:val="18"/>
          <w:szCs w:val="18"/>
        </w:rPr>
      </w:pPr>
    </w:p>
    <w:p w:rsidR="004C2075" w:rsidRPr="00BD7036" w:rsidRDefault="004C2075" w:rsidP="004C2075">
      <w:pPr>
        <w:jc w:val="both"/>
        <w:rPr>
          <w:rFonts w:ascii="Verdana" w:hAnsi="Verdana"/>
          <w:b/>
          <w:sz w:val="18"/>
          <w:szCs w:val="18"/>
        </w:rPr>
      </w:pPr>
      <w:r w:rsidRPr="00BD7036">
        <w:rPr>
          <w:rFonts w:ascii="Verdana" w:hAnsi="Verdana"/>
          <w:b/>
          <w:sz w:val="18"/>
          <w:szCs w:val="18"/>
        </w:rPr>
        <w:t>I Zamawiający</w:t>
      </w:r>
    </w:p>
    <w:p w:rsidR="004C2075" w:rsidRPr="00BD7036" w:rsidRDefault="004C2075" w:rsidP="00C1351B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:rsidR="00BD7036" w:rsidRPr="00BD7036" w:rsidRDefault="004C2075" w:rsidP="00BE62AF">
      <w:pPr>
        <w:pStyle w:val="Default"/>
        <w:numPr>
          <w:ilvl w:val="0"/>
          <w:numId w:val="17"/>
        </w:numPr>
        <w:spacing w:line="276" w:lineRule="auto"/>
        <w:ind w:left="284" w:hanging="284"/>
        <w:jc w:val="both"/>
        <w:rPr>
          <w:rFonts w:ascii="Verdana" w:eastAsia="Times New Roman" w:hAnsi="Verdana" w:cs="Times New Roman"/>
          <w:color w:val="auto"/>
          <w:sz w:val="18"/>
          <w:szCs w:val="18"/>
          <w:lang w:eastAsia="pl-PL"/>
        </w:rPr>
      </w:pPr>
      <w:r w:rsidRPr="00BD7036">
        <w:rPr>
          <w:rFonts w:ascii="Verdana" w:hAnsi="Verdana"/>
          <w:color w:val="auto"/>
          <w:sz w:val="18"/>
          <w:szCs w:val="18"/>
        </w:rPr>
        <w:t>Wrocławskie Centrum Rozwoju Społecznego – jednostka organizacyjna Gminy</w:t>
      </w:r>
      <w:bookmarkStart w:id="0" w:name="_GoBack"/>
      <w:bookmarkEnd w:id="0"/>
      <w:r w:rsidRPr="00BD7036">
        <w:rPr>
          <w:rFonts w:ascii="Verdana" w:hAnsi="Verdana"/>
          <w:color w:val="auto"/>
          <w:sz w:val="18"/>
          <w:szCs w:val="18"/>
        </w:rPr>
        <w:t xml:space="preserve"> Wrocław, z siedzibą przy pl. Dominikańskim 6 we Wrocławiu.</w:t>
      </w:r>
    </w:p>
    <w:p w:rsidR="00BD7036" w:rsidRPr="00BD7036" w:rsidRDefault="00C1351B" w:rsidP="00BE62AF">
      <w:pPr>
        <w:pStyle w:val="Default"/>
        <w:numPr>
          <w:ilvl w:val="0"/>
          <w:numId w:val="17"/>
        </w:numPr>
        <w:spacing w:line="276" w:lineRule="auto"/>
        <w:ind w:left="284" w:hanging="284"/>
        <w:jc w:val="both"/>
        <w:rPr>
          <w:rFonts w:ascii="Verdana" w:eastAsia="Times New Roman" w:hAnsi="Verdana" w:cs="Times New Roman"/>
          <w:color w:val="auto"/>
          <w:sz w:val="18"/>
          <w:szCs w:val="18"/>
          <w:lang w:eastAsia="pl-PL"/>
        </w:rPr>
      </w:pPr>
      <w:r w:rsidRPr="00BD7036">
        <w:rPr>
          <w:rFonts w:ascii="Verdana" w:eastAsia="Verdana" w:hAnsi="Verdana" w:cs="Verdana"/>
          <w:color w:val="auto"/>
          <w:sz w:val="18"/>
          <w:szCs w:val="18"/>
        </w:rPr>
        <w:t xml:space="preserve">Do niniejszego postępowania nie stosuje się przepisów ustawy z 11 września 2019 r. Prawo zamówień publicznych (tj. Dz. U. </w:t>
      </w:r>
      <w:r w:rsidR="00F067EB">
        <w:rPr>
          <w:rFonts w:ascii="Verdana" w:eastAsia="Verdana" w:hAnsi="Verdana" w:cs="Verdana"/>
          <w:color w:val="auto"/>
          <w:sz w:val="18"/>
          <w:szCs w:val="18"/>
        </w:rPr>
        <w:t>z 202</w:t>
      </w:r>
      <w:r w:rsidR="0028023E">
        <w:rPr>
          <w:rFonts w:ascii="Verdana" w:eastAsia="Verdana" w:hAnsi="Verdana" w:cs="Verdana"/>
          <w:color w:val="auto"/>
          <w:sz w:val="18"/>
          <w:szCs w:val="18"/>
        </w:rPr>
        <w:t>3</w:t>
      </w:r>
      <w:r w:rsidR="00F067EB">
        <w:rPr>
          <w:rFonts w:ascii="Verdana" w:eastAsia="Verdana" w:hAnsi="Verdana" w:cs="Verdana"/>
          <w:color w:val="auto"/>
          <w:sz w:val="18"/>
          <w:szCs w:val="18"/>
        </w:rPr>
        <w:t xml:space="preserve"> r. poz. 1</w:t>
      </w:r>
      <w:r w:rsidR="0028023E">
        <w:rPr>
          <w:rFonts w:ascii="Verdana" w:eastAsia="Verdana" w:hAnsi="Verdana" w:cs="Verdana"/>
          <w:color w:val="auto"/>
          <w:sz w:val="18"/>
          <w:szCs w:val="18"/>
        </w:rPr>
        <w:t>605</w:t>
      </w:r>
      <w:r w:rsidR="00F067EB">
        <w:rPr>
          <w:rFonts w:ascii="Verdana" w:eastAsia="Verdana" w:hAnsi="Verdana" w:cs="Verdana"/>
          <w:color w:val="auto"/>
          <w:sz w:val="18"/>
          <w:szCs w:val="18"/>
        </w:rPr>
        <w:t>).</w:t>
      </w:r>
      <w:r w:rsidRPr="00BD7036">
        <w:rPr>
          <w:rFonts w:ascii="Verdana" w:eastAsia="Verdana" w:hAnsi="Verdana" w:cs="Verdana"/>
          <w:color w:val="auto"/>
          <w:sz w:val="18"/>
          <w:szCs w:val="18"/>
        </w:rPr>
        <w:t xml:space="preserve"> </w:t>
      </w:r>
    </w:p>
    <w:p w:rsidR="00C1351B" w:rsidRPr="00BD7036" w:rsidRDefault="00C1351B" w:rsidP="00BE62AF">
      <w:pPr>
        <w:pStyle w:val="Default"/>
        <w:numPr>
          <w:ilvl w:val="0"/>
          <w:numId w:val="17"/>
        </w:numPr>
        <w:spacing w:line="276" w:lineRule="auto"/>
        <w:ind w:left="284" w:hanging="284"/>
        <w:jc w:val="both"/>
        <w:rPr>
          <w:rFonts w:ascii="Verdana" w:eastAsia="Times New Roman" w:hAnsi="Verdana" w:cs="Times New Roman"/>
          <w:color w:val="auto"/>
          <w:sz w:val="18"/>
          <w:szCs w:val="18"/>
          <w:lang w:eastAsia="pl-PL"/>
        </w:rPr>
      </w:pPr>
      <w:r w:rsidRPr="00BD7036">
        <w:rPr>
          <w:rFonts w:ascii="Verdana" w:eastAsia="Times New Roman" w:hAnsi="Verdana" w:cs="Times New Roman"/>
          <w:color w:val="auto"/>
          <w:sz w:val="18"/>
          <w:szCs w:val="18"/>
          <w:lang w:eastAsia="pl-PL"/>
        </w:rPr>
        <w:t>Postępowanie prowadzone jest w trybie zapytania ofertowego.</w:t>
      </w:r>
    </w:p>
    <w:p w:rsidR="004C2075" w:rsidRPr="00BD7036" w:rsidRDefault="004C2075" w:rsidP="00C1351B">
      <w:pPr>
        <w:pStyle w:val="Default"/>
        <w:spacing w:line="276" w:lineRule="auto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4C2075" w:rsidRPr="00BD7036" w:rsidRDefault="004C2075" w:rsidP="00AB5082">
      <w:pPr>
        <w:spacing w:after="240" w:line="276" w:lineRule="auto"/>
        <w:jc w:val="both"/>
        <w:rPr>
          <w:rFonts w:ascii="Verdana" w:hAnsi="Verdana"/>
          <w:b/>
          <w:sz w:val="18"/>
          <w:szCs w:val="18"/>
        </w:rPr>
      </w:pPr>
      <w:r w:rsidRPr="00BD7036">
        <w:rPr>
          <w:rFonts w:ascii="Verdana" w:hAnsi="Verdana"/>
          <w:b/>
          <w:sz w:val="18"/>
          <w:szCs w:val="18"/>
        </w:rPr>
        <w:t xml:space="preserve">II </w:t>
      </w:r>
      <w:r w:rsidR="00C1351B" w:rsidRPr="00BD703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Nazwa i zakres przedmiotu zamówienia</w:t>
      </w:r>
    </w:p>
    <w:p w:rsidR="00AB5082" w:rsidRDefault="004C2075" w:rsidP="00BE62AF">
      <w:pPr>
        <w:spacing w:line="36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BD7036">
        <w:rPr>
          <w:rFonts w:ascii="Verdana" w:eastAsia="Times New Roman" w:hAnsi="Verdana"/>
          <w:sz w:val="18"/>
          <w:szCs w:val="18"/>
          <w:lang w:eastAsia="pl-PL"/>
        </w:rPr>
        <w:t xml:space="preserve">Przedmiotem zamówienia jest </w:t>
      </w:r>
      <w:r w:rsidR="00831559" w:rsidRPr="00BD7036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zabezpieczenie medyczne </w:t>
      </w:r>
      <w:r w:rsidR="00AB5082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imprez masowych </w:t>
      </w:r>
      <w:r w:rsidR="00AB5082" w:rsidRPr="00AB5082">
        <w:rPr>
          <w:rFonts w:ascii="Verdana" w:eastAsia="Times New Roman" w:hAnsi="Verdana" w:cs="Times New Roman"/>
          <w:sz w:val="18"/>
          <w:szCs w:val="18"/>
          <w:lang w:eastAsia="pl-PL"/>
        </w:rPr>
        <w:t>zgodnie</w:t>
      </w:r>
      <w:r w:rsidR="00AB5082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AB5082" w:rsidRPr="00AB5082">
        <w:rPr>
          <w:rFonts w:ascii="Verdana" w:eastAsia="Times New Roman" w:hAnsi="Verdana" w:cs="Times New Roman"/>
          <w:sz w:val="18"/>
          <w:szCs w:val="18"/>
          <w:lang w:eastAsia="pl-PL"/>
        </w:rPr>
        <w:t>z Rozporządzeniem Ministra Zdrowia z dnia 6 lutego 2012</w:t>
      </w:r>
      <w:r w:rsidR="00E90D9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r.</w:t>
      </w:r>
      <w:r w:rsidR="00AB5082" w:rsidRPr="00AB5082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 sprawie minimalnych wymagań dotyczących zabezpieczenia pod względem medycznym imprez masowych.</w:t>
      </w:r>
      <w:r w:rsidR="00AB5082">
        <w:rPr>
          <w:rFonts w:ascii="Verdana" w:eastAsia="Times New Roman" w:hAnsi="Verdana" w:cs="Times New Roman"/>
          <w:sz w:val="18"/>
          <w:szCs w:val="18"/>
          <w:lang w:eastAsia="pl-PL"/>
        </w:rPr>
        <w:br/>
        <w:t>Zakres:</w:t>
      </w:r>
    </w:p>
    <w:p w:rsidR="00AB5082" w:rsidRDefault="00AB5082" w:rsidP="00BE62AF">
      <w:pPr>
        <w:spacing w:line="36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- </w:t>
      </w:r>
      <w:r w:rsidRPr="00AB5082">
        <w:rPr>
          <w:rFonts w:ascii="Verdana" w:eastAsia="Times New Roman" w:hAnsi="Verdana" w:cs="Times New Roman"/>
          <w:b/>
          <w:sz w:val="18"/>
          <w:szCs w:val="18"/>
          <w:lang w:eastAsia="pl-PL"/>
        </w:rPr>
        <w:t>jeden zespół wyjazdowy bez lekarza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(karetka P</w:t>
      </w:r>
      <w:r w:rsidR="00E90D9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-</w:t>
      </w:r>
      <w:r w:rsidR="00E90D9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2 ratowników medycznych w tym</w:t>
      </w:r>
      <w:r w:rsidR="00BF3E07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1 kierowca),</w:t>
      </w:r>
    </w:p>
    <w:p w:rsidR="00AB5082" w:rsidRDefault="00AB5082" w:rsidP="00BE62AF">
      <w:pPr>
        <w:spacing w:line="36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- </w:t>
      </w:r>
      <w:r w:rsidRPr="00AB5082">
        <w:rPr>
          <w:rFonts w:ascii="Verdana" w:eastAsia="Times New Roman" w:hAnsi="Verdana" w:cs="Times New Roman"/>
          <w:b/>
          <w:sz w:val="18"/>
          <w:szCs w:val="18"/>
          <w:lang w:eastAsia="pl-PL"/>
        </w:rPr>
        <w:t>jeden patrol ratowniczy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(2 ratowników kwalifikowanej pierwszej pomocy ze sprzętem medycznym w tym defibrylator AED</w:t>
      </w:r>
      <w:r w:rsidR="00CF7956">
        <w:rPr>
          <w:rFonts w:ascii="Verdana" w:eastAsia="Times New Roman" w:hAnsi="Verdana" w:cs="Times New Roman"/>
          <w:sz w:val="18"/>
          <w:szCs w:val="18"/>
          <w:lang w:eastAsia="pl-PL"/>
        </w:rPr>
        <w:t>)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</w:p>
    <w:p w:rsidR="00AB5082" w:rsidRPr="0028023E" w:rsidRDefault="00AB5082" w:rsidP="00BE62AF">
      <w:pPr>
        <w:spacing w:line="36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28023E">
        <w:rPr>
          <w:rFonts w:ascii="Verdana" w:eastAsia="Times New Roman" w:hAnsi="Verdana" w:cs="Times New Roman"/>
          <w:sz w:val="18"/>
          <w:szCs w:val="18"/>
          <w:lang w:eastAsia="pl-PL"/>
        </w:rPr>
        <w:t>Łącznie 4 osoby personelu medycznego.</w:t>
      </w:r>
    </w:p>
    <w:p w:rsidR="0028023E" w:rsidRPr="00D917E9" w:rsidRDefault="0028023E" w:rsidP="00BE62AF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D917E9">
        <w:rPr>
          <w:rFonts w:ascii="Verdana" w:hAnsi="Verdana"/>
          <w:b/>
          <w:sz w:val="18"/>
          <w:szCs w:val="18"/>
        </w:rPr>
        <w:t>Terminy:</w:t>
      </w:r>
    </w:p>
    <w:p w:rsidR="0028023E" w:rsidRPr="0090700E" w:rsidRDefault="0028023E" w:rsidP="00BE62AF">
      <w:pPr>
        <w:pStyle w:val="Textbody"/>
        <w:numPr>
          <w:ilvl w:val="0"/>
          <w:numId w:val="21"/>
        </w:numPr>
        <w:tabs>
          <w:tab w:val="clear" w:pos="720"/>
        </w:tabs>
        <w:spacing w:after="0" w:line="360" w:lineRule="auto"/>
        <w:ind w:left="426" w:firstLine="0"/>
        <w:jc w:val="both"/>
        <w:rPr>
          <w:rFonts w:ascii="Verdana" w:hAnsi="Verdana"/>
          <w:bCs/>
          <w:sz w:val="18"/>
          <w:szCs w:val="18"/>
        </w:rPr>
      </w:pPr>
      <w:r w:rsidRPr="0090700E">
        <w:rPr>
          <w:rFonts w:ascii="Verdana" w:hAnsi="Verdana"/>
          <w:bCs/>
          <w:sz w:val="18"/>
          <w:szCs w:val="18"/>
        </w:rPr>
        <w:t>22 czerwca 2024 r.</w:t>
      </w:r>
    </w:p>
    <w:p w:rsidR="0028023E" w:rsidRPr="0090700E" w:rsidRDefault="0028023E" w:rsidP="00BE62AF">
      <w:pPr>
        <w:pStyle w:val="Textbody"/>
        <w:numPr>
          <w:ilvl w:val="0"/>
          <w:numId w:val="21"/>
        </w:numPr>
        <w:tabs>
          <w:tab w:val="clear" w:pos="720"/>
        </w:tabs>
        <w:spacing w:after="0" w:line="360" w:lineRule="auto"/>
        <w:ind w:left="426" w:firstLine="0"/>
        <w:jc w:val="both"/>
        <w:rPr>
          <w:rFonts w:ascii="Verdana" w:hAnsi="Verdana"/>
          <w:bCs/>
          <w:sz w:val="18"/>
          <w:szCs w:val="18"/>
        </w:rPr>
      </w:pPr>
      <w:r w:rsidRPr="0090700E">
        <w:rPr>
          <w:rFonts w:ascii="Verdana" w:hAnsi="Verdana"/>
          <w:bCs/>
          <w:sz w:val="18"/>
          <w:szCs w:val="18"/>
        </w:rPr>
        <w:t>6 lipca 2024 r.</w:t>
      </w:r>
    </w:p>
    <w:p w:rsidR="0028023E" w:rsidRPr="0090700E" w:rsidRDefault="0028023E" w:rsidP="00BE62AF">
      <w:pPr>
        <w:pStyle w:val="Textbody"/>
        <w:numPr>
          <w:ilvl w:val="0"/>
          <w:numId w:val="21"/>
        </w:numPr>
        <w:tabs>
          <w:tab w:val="clear" w:pos="720"/>
        </w:tabs>
        <w:spacing w:after="0" w:line="360" w:lineRule="auto"/>
        <w:ind w:left="426" w:firstLine="0"/>
        <w:jc w:val="both"/>
        <w:rPr>
          <w:rFonts w:ascii="Verdana" w:hAnsi="Verdana"/>
          <w:bCs/>
          <w:sz w:val="18"/>
          <w:szCs w:val="18"/>
        </w:rPr>
      </w:pPr>
      <w:r w:rsidRPr="0090700E">
        <w:rPr>
          <w:rFonts w:ascii="Verdana" w:hAnsi="Verdana"/>
          <w:bCs/>
          <w:sz w:val="18"/>
          <w:szCs w:val="18"/>
        </w:rPr>
        <w:t>20 lipca 2024 r.</w:t>
      </w:r>
    </w:p>
    <w:p w:rsidR="0028023E" w:rsidRDefault="0028023E" w:rsidP="00BE62AF">
      <w:pPr>
        <w:pStyle w:val="Textbody"/>
        <w:numPr>
          <w:ilvl w:val="0"/>
          <w:numId w:val="21"/>
        </w:numPr>
        <w:tabs>
          <w:tab w:val="clear" w:pos="720"/>
        </w:tabs>
        <w:spacing w:after="0" w:line="360" w:lineRule="auto"/>
        <w:ind w:left="426" w:firstLine="0"/>
        <w:jc w:val="both"/>
        <w:rPr>
          <w:rFonts w:ascii="Verdana" w:hAnsi="Verdana"/>
          <w:bCs/>
          <w:sz w:val="18"/>
          <w:szCs w:val="18"/>
        </w:rPr>
      </w:pPr>
      <w:r w:rsidRPr="0090700E">
        <w:rPr>
          <w:rFonts w:ascii="Verdana" w:hAnsi="Verdana"/>
          <w:bCs/>
          <w:sz w:val="18"/>
          <w:szCs w:val="18"/>
        </w:rPr>
        <w:t>3 sierpnia 2024 r.</w:t>
      </w:r>
    </w:p>
    <w:p w:rsidR="0028023E" w:rsidRPr="00295E4C" w:rsidRDefault="0028023E" w:rsidP="00BE62AF">
      <w:pPr>
        <w:pStyle w:val="Textbody"/>
        <w:numPr>
          <w:ilvl w:val="0"/>
          <w:numId w:val="21"/>
        </w:numPr>
        <w:tabs>
          <w:tab w:val="clear" w:pos="720"/>
        </w:tabs>
        <w:spacing w:after="0" w:line="360" w:lineRule="auto"/>
        <w:ind w:left="426" w:firstLine="0"/>
        <w:jc w:val="both"/>
        <w:rPr>
          <w:rFonts w:ascii="Verdana" w:hAnsi="Verdana"/>
          <w:bCs/>
          <w:sz w:val="18"/>
          <w:szCs w:val="18"/>
        </w:rPr>
      </w:pPr>
      <w:r w:rsidRPr="00295E4C">
        <w:rPr>
          <w:rFonts w:ascii="Verdana" w:hAnsi="Verdana"/>
          <w:bCs/>
          <w:sz w:val="18"/>
          <w:szCs w:val="18"/>
        </w:rPr>
        <w:t>24 sierpnia 2024 r.</w:t>
      </w:r>
    </w:p>
    <w:p w:rsidR="0028023E" w:rsidRPr="00295E4C" w:rsidRDefault="0028023E" w:rsidP="00BE62AF">
      <w:pPr>
        <w:pStyle w:val="Textbody"/>
        <w:numPr>
          <w:ilvl w:val="0"/>
          <w:numId w:val="21"/>
        </w:numPr>
        <w:tabs>
          <w:tab w:val="clear" w:pos="720"/>
        </w:tabs>
        <w:spacing w:after="0" w:line="360" w:lineRule="auto"/>
        <w:ind w:left="426" w:firstLine="0"/>
        <w:jc w:val="both"/>
        <w:rPr>
          <w:rFonts w:ascii="Verdana" w:hAnsi="Verdana"/>
          <w:bCs/>
          <w:sz w:val="18"/>
          <w:szCs w:val="18"/>
        </w:rPr>
      </w:pPr>
      <w:r w:rsidRPr="00295E4C">
        <w:rPr>
          <w:rFonts w:ascii="Verdana" w:hAnsi="Verdana"/>
          <w:bCs/>
          <w:sz w:val="18"/>
          <w:szCs w:val="18"/>
        </w:rPr>
        <w:t>7 września 2024 r.</w:t>
      </w:r>
    </w:p>
    <w:p w:rsidR="0028023E" w:rsidRDefault="0028023E" w:rsidP="00BE62AF">
      <w:pPr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D917E9">
        <w:rPr>
          <w:rFonts w:ascii="Verdana" w:hAnsi="Verdana"/>
          <w:b/>
          <w:sz w:val="18"/>
          <w:szCs w:val="18"/>
        </w:rPr>
        <w:t>Godziny: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>17:</w:t>
      </w:r>
      <w:r w:rsidRPr="00C46FD3">
        <w:rPr>
          <w:rFonts w:ascii="Verdana" w:hAnsi="Verdana"/>
          <w:bCs/>
          <w:sz w:val="18"/>
          <w:szCs w:val="18"/>
        </w:rPr>
        <w:t>30</w:t>
      </w:r>
      <w:r>
        <w:rPr>
          <w:rFonts w:ascii="Verdana" w:hAnsi="Verdana"/>
          <w:bCs/>
          <w:sz w:val="18"/>
          <w:szCs w:val="18"/>
        </w:rPr>
        <w:t xml:space="preserve"> – 23:</w:t>
      </w:r>
      <w:r w:rsidRPr="00C46FD3">
        <w:rPr>
          <w:rFonts w:ascii="Verdana" w:hAnsi="Verdana"/>
          <w:bCs/>
          <w:sz w:val="18"/>
          <w:szCs w:val="18"/>
        </w:rPr>
        <w:t>30</w:t>
      </w:r>
    </w:p>
    <w:p w:rsidR="0028023E" w:rsidRDefault="0028023E" w:rsidP="00BE62AF">
      <w:pPr>
        <w:pStyle w:val="NormalnyWeb"/>
        <w:spacing w:before="0" w:beforeAutospacing="0" w:after="0" w:afterAutospacing="0" w:line="360" w:lineRule="auto"/>
        <w:ind w:left="426" w:hanging="426"/>
        <w:rPr>
          <w:rFonts w:ascii="Verdana" w:hAnsi="Verdana" w:cstheme="minorBidi"/>
          <w:sz w:val="18"/>
          <w:szCs w:val="18"/>
        </w:rPr>
      </w:pPr>
      <w:r w:rsidRPr="00BD7036">
        <w:rPr>
          <w:rFonts w:ascii="Verdana" w:hAnsi="Verdana" w:cstheme="minorBidi"/>
          <w:b/>
          <w:sz w:val="18"/>
          <w:szCs w:val="18"/>
        </w:rPr>
        <w:t>Miejsce:</w:t>
      </w:r>
      <w:r w:rsidRPr="00BD7036">
        <w:rPr>
          <w:rFonts w:ascii="Verdana" w:hAnsi="Verdana" w:cstheme="minorBidi"/>
          <w:sz w:val="18"/>
          <w:szCs w:val="18"/>
        </w:rPr>
        <w:t xml:space="preserve"> pl. Wolności we Wrocławiu</w:t>
      </w:r>
    </w:p>
    <w:p w:rsidR="0028023E" w:rsidRDefault="0028023E" w:rsidP="00BE62AF">
      <w:pPr>
        <w:pStyle w:val="NormalnyWeb"/>
        <w:spacing w:before="0" w:beforeAutospacing="0" w:after="0" w:afterAutospacing="0" w:line="360" w:lineRule="auto"/>
        <w:ind w:left="426" w:hanging="426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Charakter wydarzenia</w:t>
      </w:r>
      <w:r w:rsidRPr="00FE3C55">
        <w:rPr>
          <w:rFonts w:ascii="Verdana" w:eastAsia="Calibri" w:hAnsi="Verdana" w:cs="Arial"/>
          <w:b/>
          <w:sz w:val="18"/>
          <w:szCs w:val="18"/>
        </w:rPr>
        <w:t xml:space="preserve">: </w:t>
      </w:r>
      <w:r w:rsidRPr="00FE3C55">
        <w:rPr>
          <w:rFonts w:ascii="Verdana" w:eastAsia="Calibri" w:hAnsi="Verdana" w:cs="Arial"/>
          <w:sz w:val="18"/>
          <w:szCs w:val="18"/>
        </w:rPr>
        <w:t>imprez</w:t>
      </w:r>
      <w:r>
        <w:rPr>
          <w:rFonts w:ascii="Verdana" w:eastAsia="Calibri" w:hAnsi="Verdana" w:cs="Arial"/>
          <w:sz w:val="18"/>
          <w:szCs w:val="18"/>
        </w:rPr>
        <w:t>a masowa w przestrzeni otwartej do 2500 osób</w:t>
      </w:r>
    </w:p>
    <w:p w:rsidR="001D34EC" w:rsidRDefault="0028023E" w:rsidP="00BE62AF">
      <w:pPr>
        <w:pStyle w:val="NormalnyWeb"/>
        <w:spacing w:before="0" w:beforeAutospacing="0" w:after="0" w:afterAutospacing="0" w:line="360" w:lineRule="auto"/>
        <w:jc w:val="both"/>
        <w:rPr>
          <w:rFonts w:ascii="Verdana" w:eastAsia="Calibri" w:hAnsi="Verdana" w:cs="Arial"/>
          <w:sz w:val="18"/>
          <w:szCs w:val="18"/>
        </w:rPr>
      </w:pPr>
      <w:r w:rsidRPr="007322F7">
        <w:rPr>
          <w:rFonts w:ascii="Verdana" w:eastAsia="Calibri" w:hAnsi="Verdana" w:cs="Arial"/>
          <w:b/>
          <w:sz w:val="18"/>
          <w:szCs w:val="18"/>
        </w:rPr>
        <w:t xml:space="preserve">Forma płatności: </w:t>
      </w:r>
      <w:r w:rsidRPr="007322F7">
        <w:rPr>
          <w:rFonts w:ascii="Verdana" w:eastAsia="Calibri" w:hAnsi="Verdana" w:cs="Arial"/>
          <w:sz w:val="18"/>
          <w:szCs w:val="18"/>
        </w:rPr>
        <w:t>przelew, 14-dniowy termin płatności od dnia dorę</w:t>
      </w:r>
      <w:r>
        <w:rPr>
          <w:rFonts w:ascii="Verdana" w:eastAsia="Calibri" w:hAnsi="Verdana" w:cs="Arial"/>
          <w:sz w:val="18"/>
          <w:szCs w:val="18"/>
        </w:rPr>
        <w:t>czenia faktury do siedziby WCRS</w:t>
      </w:r>
      <w:r w:rsidR="001D34EC">
        <w:rPr>
          <w:rFonts w:ascii="Verdana" w:eastAsia="Calibri" w:hAnsi="Verdana" w:cs="Arial"/>
          <w:sz w:val="18"/>
          <w:szCs w:val="18"/>
        </w:rPr>
        <w:t>, faktura całościowa lub częściowe</w:t>
      </w:r>
    </w:p>
    <w:p w:rsidR="0028023E" w:rsidRPr="00D917E9" w:rsidRDefault="0028023E" w:rsidP="00BE62AF">
      <w:pPr>
        <w:pStyle w:val="NormalnyWeb"/>
        <w:spacing w:before="0" w:beforeAutospacing="0" w:after="0" w:afterAutospacing="0" w:line="360" w:lineRule="auto"/>
        <w:jc w:val="both"/>
        <w:rPr>
          <w:rFonts w:ascii="Verdana" w:hAnsi="Verdana" w:cstheme="minorBidi"/>
          <w:sz w:val="18"/>
          <w:szCs w:val="18"/>
        </w:rPr>
      </w:pPr>
      <w:r w:rsidRPr="007322F7">
        <w:rPr>
          <w:rFonts w:ascii="Verdana" w:hAnsi="Verdana"/>
          <w:bCs/>
          <w:sz w:val="18"/>
          <w:szCs w:val="18"/>
        </w:rPr>
        <w:t>Zamawiający zastrzega sobie prawo do odwołania wydarzenia z przyczyn od niego niezależnych na 24</w:t>
      </w:r>
      <w:r>
        <w:rPr>
          <w:rFonts w:ascii="Verdana" w:hAnsi="Verdana"/>
          <w:bCs/>
          <w:sz w:val="18"/>
          <w:szCs w:val="18"/>
        </w:rPr>
        <w:t xml:space="preserve"> </w:t>
      </w:r>
      <w:r w:rsidRPr="007322F7">
        <w:rPr>
          <w:rFonts w:ascii="Verdana" w:hAnsi="Verdana"/>
          <w:bCs/>
          <w:sz w:val="18"/>
          <w:szCs w:val="18"/>
        </w:rPr>
        <w:t xml:space="preserve">godziny przed godziną rozpoczęcia (np. bardzo złe warunki atmosferyczne, </w:t>
      </w:r>
      <w:r>
        <w:rPr>
          <w:rFonts w:ascii="Verdana" w:hAnsi="Verdana"/>
          <w:bCs/>
          <w:sz w:val="18"/>
          <w:szCs w:val="18"/>
        </w:rPr>
        <w:t>w</w:t>
      </w:r>
      <w:r w:rsidRPr="007322F7">
        <w:rPr>
          <w:rFonts w:ascii="Verdana" w:hAnsi="Verdana"/>
          <w:bCs/>
          <w:sz w:val="18"/>
          <w:szCs w:val="18"/>
        </w:rPr>
        <w:t>prowadzenie obostrzeń w zwi</w:t>
      </w:r>
      <w:r>
        <w:rPr>
          <w:rFonts w:ascii="Verdana" w:hAnsi="Verdana"/>
          <w:bCs/>
          <w:sz w:val="18"/>
          <w:szCs w:val="18"/>
        </w:rPr>
        <w:t>ązku z pandemią COVID-19 i in.) bez konsekwencji finansowych.</w:t>
      </w:r>
    </w:p>
    <w:p w:rsidR="0028023E" w:rsidRDefault="0028023E" w:rsidP="00BE62AF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Powyższe terminy to planowane daty wydarzeń, w których wymagane jest wykonanie usługi. Zamawiający zastrzega sobie prawo do zmiany powyższych dat.</w:t>
      </w:r>
    </w:p>
    <w:p w:rsidR="0028023E" w:rsidRDefault="0028023E" w:rsidP="0028023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28023E" w:rsidRDefault="0028023E" w:rsidP="0028023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BE62AF" w:rsidRDefault="00BE62AF" w:rsidP="0028023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28023E" w:rsidRDefault="0028023E" w:rsidP="0028023E">
      <w:pPr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</w:p>
    <w:p w:rsidR="004C2075" w:rsidRPr="00BD7036" w:rsidRDefault="004C2075" w:rsidP="004C2075">
      <w:pPr>
        <w:jc w:val="both"/>
        <w:rPr>
          <w:rFonts w:ascii="Verdana" w:hAnsi="Verdana"/>
          <w:b/>
          <w:sz w:val="18"/>
          <w:szCs w:val="18"/>
        </w:rPr>
      </w:pPr>
      <w:r w:rsidRPr="00BD7036">
        <w:rPr>
          <w:rFonts w:ascii="Verdana" w:hAnsi="Verdana"/>
          <w:b/>
          <w:sz w:val="18"/>
          <w:szCs w:val="18"/>
        </w:rPr>
        <w:lastRenderedPageBreak/>
        <w:t xml:space="preserve">III </w:t>
      </w:r>
      <w:r w:rsidR="00C1351B" w:rsidRPr="00BD703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Warunki niezbędne do realizacji zamówienia</w:t>
      </w:r>
    </w:p>
    <w:p w:rsidR="004C2075" w:rsidRPr="00BD7036" w:rsidRDefault="00C1351B" w:rsidP="00C1351B">
      <w:pPr>
        <w:tabs>
          <w:tab w:val="left" w:pos="7455"/>
        </w:tabs>
        <w:jc w:val="both"/>
        <w:rPr>
          <w:rFonts w:ascii="Verdana" w:hAnsi="Verdana"/>
          <w:b/>
          <w:sz w:val="18"/>
          <w:szCs w:val="18"/>
        </w:rPr>
      </w:pPr>
      <w:r w:rsidRPr="00BD7036">
        <w:rPr>
          <w:rFonts w:ascii="Verdana" w:hAnsi="Verdana"/>
          <w:b/>
          <w:sz w:val="18"/>
          <w:szCs w:val="18"/>
        </w:rPr>
        <w:tab/>
      </w:r>
    </w:p>
    <w:p w:rsidR="00C1351B" w:rsidRDefault="00C1351B" w:rsidP="00BD7036">
      <w:pPr>
        <w:pStyle w:val="Akapitzlist"/>
        <w:numPr>
          <w:ilvl w:val="0"/>
          <w:numId w:val="18"/>
        </w:numPr>
        <w:tabs>
          <w:tab w:val="left" w:pos="284"/>
        </w:tabs>
        <w:spacing w:before="120" w:after="0"/>
        <w:ind w:left="284" w:hanging="284"/>
        <w:jc w:val="both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O zamówienie mogą się ubiegać oferenci, którzy posiadają wpis do właściwego rejestru lub centralnej ewidencji i informacji o działalności gospodarczej, jeżeli odrębne przepisy wymagają wpisu do rejestru lub ewidencji.</w:t>
      </w:r>
    </w:p>
    <w:p w:rsidR="0095341B" w:rsidRPr="00BD7036" w:rsidRDefault="0095341B" w:rsidP="00BD7036">
      <w:pPr>
        <w:pStyle w:val="Akapitzlist"/>
        <w:numPr>
          <w:ilvl w:val="0"/>
          <w:numId w:val="18"/>
        </w:numPr>
        <w:tabs>
          <w:tab w:val="left" w:pos="284"/>
        </w:tabs>
        <w:spacing w:before="120" w:after="0"/>
        <w:ind w:left="284" w:hanging="284"/>
        <w:jc w:val="both"/>
        <w:rPr>
          <w:rFonts w:ascii="Verdana" w:hAnsi="Verdana" w:cs="Verdana"/>
          <w:sz w:val="18"/>
          <w:szCs w:val="18"/>
        </w:rPr>
      </w:pPr>
      <w:r w:rsidRPr="0095341B">
        <w:rPr>
          <w:rFonts w:ascii="Verdana" w:hAnsi="Verdana" w:cs="Verdana"/>
          <w:sz w:val="18"/>
          <w:szCs w:val="18"/>
        </w:rPr>
        <w:t>Oferent zobowiązany jest posiadać aktualne wymagane zezwolenia na prowadzenie swojej działalności oraz niezbędną wiedzę, doświadczenie i potencjał techniczny, a także dysponować osobami zdolnymi do wykonywania zadań</w:t>
      </w:r>
      <w:r>
        <w:rPr>
          <w:rFonts w:ascii="Verdana" w:hAnsi="Verdana" w:cs="Verdana"/>
          <w:sz w:val="18"/>
          <w:szCs w:val="18"/>
        </w:rPr>
        <w:t>,</w:t>
      </w:r>
      <w:r w:rsidRPr="0095341B">
        <w:rPr>
          <w:rFonts w:ascii="Verdana" w:hAnsi="Verdana" w:cs="Verdana"/>
          <w:sz w:val="18"/>
          <w:szCs w:val="18"/>
        </w:rPr>
        <w:t xml:space="preserve"> o których mowa w zapytaniu ofertowym.</w:t>
      </w:r>
    </w:p>
    <w:p w:rsidR="0095341B" w:rsidRPr="0095341B" w:rsidRDefault="00C1351B" w:rsidP="00BD7036">
      <w:pPr>
        <w:pStyle w:val="Akapitzlist"/>
        <w:numPr>
          <w:ilvl w:val="0"/>
          <w:numId w:val="18"/>
        </w:numPr>
        <w:tabs>
          <w:tab w:val="left" w:pos="284"/>
        </w:tabs>
        <w:spacing w:before="120" w:after="0"/>
        <w:ind w:left="284" w:hanging="284"/>
        <w:jc w:val="both"/>
        <w:rPr>
          <w:rFonts w:ascii="Verdana" w:eastAsia="Times New Roman" w:hAnsi="Verdana"/>
          <w:sz w:val="18"/>
          <w:szCs w:val="18"/>
          <w:lang w:eastAsia="pl-PL"/>
        </w:rPr>
      </w:pPr>
      <w:r w:rsidRPr="0095341B">
        <w:rPr>
          <w:rFonts w:ascii="Verdana" w:hAnsi="Verdana" w:cs="Verdana"/>
          <w:sz w:val="18"/>
          <w:szCs w:val="18"/>
        </w:rPr>
        <w:t xml:space="preserve">O zamówienie mogą się ubiegać oferenci, którzy znajdują </w:t>
      </w:r>
      <w:r w:rsidRPr="0095341B">
        <w:rPr>
          <w:rFonts w:ascii="Verdana" w:hAnsi="Verdana"/>
          <w:sz w:val="18"/>
          <w:szCs w:val="18"/>
        </w:rPr>
        <w:t xml:space="preserve">się w sytuacji ekonomicznej zapewniającej terminową i zgodną z wymaganiami Zamawiającego realizację zamówienia </w:t>
      </w:r>
      <w:r w:rsidRPr="0095341B">
        <w:rPr>
          <w:rFonts w:ascii="Verdana" w:hAnsi="Verdana" w:cs="Verdana"/>
          <w:sz w:val="18"/>
          <w:szCs w:val="18"/>
        </w:rPr>
        <w:t>(weryfikowane na podstawie oświadczenia oferenta).</w:t>
      </w:r>
    </w:p>
    <w:p w:rsidR="0095341B" w:rsidRDefault="0095341B" w:rsidP="0095341B">
      <w:pPr>
        <w:pStyle w:val="Akapitzlist"/>
        <w:tabs>
          <w:tab w:val="left" w:pos="284"/>
        </w:tabs>
        <w:spacing w:before="120" w:after="0"/>
        <w:ind w:left="284"/>
        <w:jc w:val="both"/>
        <w:rPr>
          <w:rFonts w:ascii="Verdana" w:hAnsi="Verdana" w:cs="Verdana"/>
          <w:sz w:val="18"/>
          <w:szCs w:val="18"/>
        </w:rPr>
      </w:pPr>
    </w:p>
    <w:p w:rsidR="0095341B" w:rsidRDefault="0095341B" w:rsidP="0095341B">
      <w:pPr>
        <w:pStyle w:val="Akapitzlist"/>
        <w:spacing w:before="120" w:after="0"/>
        <w:ind w:left="0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  <w:r>
        <w:rPr>
          <w:rFonts w:ascii="Verdana" w:eastAsia="Times New Roman" w:hAnsi="Verdana"/>
          <w:bCs/>
          <w:sz w:val="18"/>
          <w:szCs w:val="18"/>
          <w:lang w:eastAsia="pl-PL"/>
        </w:rPr>
        <w:t>Informacje o wykluczeniu.</w:t>
      </w:r>
    </w:p>
    <w:p w:rsidR="00C1351B" w:rsidRPr="0095341B" w:rsidRDefault="00C1351B" w:rsidP="0095341B">
      <w:pPr>
        <w:pStyle w:val="Akapitzlist"/>
        <w:spacing w:before="120" w:after="0"/>
        <w:ind w:left="0"/>
        <w:jc w:val="both"/>
        <w:rPr>
          <w:rFonts w:ascii="Verdana" w:eastAsia="Times New Roman" w:hAnsi="Verdana"/>
          <w:sz w:val="18"/>
          <w:szCs w:val="18"/>
          <w:lang w:eastAsia="pl-PL"/>
        </w:rPr>
      </w:pPr>
      <w:r w:rsidRPr="0095341B">
        <w:rPr>
          <w:rFonts w:ascii="Verdana" w:eastAsia="Times New Roman" w:hAnsi="Verdana"/>
          <w:bCs/>
          <w:sz w:val="18"/>
          <w:szCs w:val="18"/>
          <w:lang w:eastAsia="pl-PL"/>
        </w:rPr>
        <w:t>O udzielenie zamówienia mogą ubiegać się Wykonawcy, którzy nie podlegają wykluczeniu na podstawie art. 7 ust. 1 ustawy z dnia 13 kwietnia 2022 r. o szczególnych rozwiązaniach</w:t>
      </w:r>
      <w:r w:rsidR="00BD7036" w:rsidRPr="0095341B">
        <w:rPr>
          <w:rFonts w:ascii="Verdana" w:eastAsia="Times New Roman" w:hAnsi="Verdana"/>
          <w:bCs/>
          <w:sz w:val="18"/>
          <w:szCs w:val="18"/>
          <w:lang w:eastAsia="pl-PL"/>
        </w:rPr>
        <w:br/>
      </w:r>
      <w:r w:rsidRPr="0095341B">
        <w:rPr>
          <w:rFonts w:ascii="Verdana" w:eastAsia="Times New Roman" w:hAnsi="Verdana"/>
          <w:bCs/>
          <w:sz w:val="18"/>
          <w:szCs w:val="18"/>
          <w:lang w:eastAsia="pl-PL"/>
        </w:rPr>
        <w:t>w zakresie przeciwdziałania wspieraniu agresji na Ukrainę oraz służących ochronie bezpieczeństw</w:t>
      </w:r>
      <w:r w:rsidR="004866C2" w:rsidRPr="0095341B">
        <w:rPr>
          <w:rFonts w:ascii="Verdana" w:eastAsia="Times New Roman" w:hAnsi="Verdana"/>
          <w:bCs/>
          <w:sz w:val="18"/>
          <w:szCs w:val="18"/>
          <w:lang w:eastAsia="pl-PL"/>
        </w:rPr>
        <w:t>a narodowego (Dz. U. poz. 835).</w:t>
      </w:r>
    </w:p>
    <w:p w:rsidR="004866C2" w:rsidRDefault="004866C2" w:rsidP="004866C2">
      <w:pPr>
        <w:tabs>
          <w:tab w:val="left" w:pos="284"/>
        </w:tabs>
        <w:jc w:val="both"/>
        <w:rPr>
          <w:rFonts w:ascii="Verdana" w:eastAsia="Times New Roman" w:hAnsi="Verdana"/>
          <w:sz w:val="18"/>
          <w:szCs w:val="18"/>
          <w:lang w:eastAsia="pl-PL"/>
        </w:rPr>
      </w:pPr>
    </w:p>
    <w:p w:rsidR="004C2075" w:rsidRPr="00BD7036" w:rsidRDefault="004C2075" w:rsidP="004C2075">
      <w:pPr>
        <w:jc w:val="both"/>
        <w:rPr>
          <w:rFonts w:ascii="Verdana" w:hAnsi="Verdana"/>
          <w:b/>
          <w:sz w:val="18"/>
          <w:szCs w:val="18"/>
        </w:rPr>
      </w:pPr>
      <w:r w:rsidRPr="00BD7036">
        <w:rPr>
          <w:rFonts w:ascii="Verdana" w:hAnsi="Verdana"/>
          <w:b/>
          <w:sz w:val="18"/>
          <w:szCs w:val="18"/>
        </w:rPr>
        <w:t>IV Sposób przygotowania oferty</w:t>
      </w:r>
    </w:p>
    <w:p w:rsidR="004C2075" w:rsidRPr="00BD7036" w:rsidRDefault="004C2075" w:rsidP="004C2075">
      <w:pPr>
        <w:jc w:val="both"/>
        <w:rPr>
          <w:rFonts w:ascii="Verdana" w:hAnsi="Verdana"/>
          <w:b/>
          <w:sz w:val="18"/>
          <w:szCs w:val="18"/>
        </w:rPr>
      </w:pPr>
    </w:p>
    <w:p w:rsidR="00C1351B" w:rsidRPr="00BD7036" w:rsidRDefault="00C1351B" w:rsidP="00BF3E07">
      <w:pPr>
        <w:tabs>
          <w:tab w:val="left" w:pos="1420"/>
        </w:tabs>
        <w:spacing w:before="120" w:line="276" w:lineRule="auto"/>
        <w:jc w:val="both"/>
        <w:rPr>
          <w:rFonts w:ascii="Verdana" w:hAnsi="Verdana" w:cs="Verdana"/>
          <w:bCs/>
          <w:sz w:val="18"/>
          <w:szCs w:val="18"/>
        </w:rPr>
      </w:pPr>
      <w:r w:rsidRPr="00BD7036">
        <w:rPr>
          <w:rFonts w:ascii="Verdana" w:hAnsi="Verdana" w:cs="Verdana"/>
          <w:bCs/>
          <w:sz w:val="18"/>
          <w:szCs w:val="18"/>
        </w:rPr>
        <w:t xml:space="preserve">Ofertę należy sporządzić zgodnie </w:t>
      </w:r>
      <w:r w:rsidRPr="00BD7036">
        <w:rPr>
          <w:rFonts w:ascii="Verdana" w:hAnsi="Verdana" w:cs="Verdana"/>
          <w:b/>
          <w:bCs/>
          <w:sz w:val="18"/>
          <w:szCs w:val="18"/>
        </w:rPr>
        <w:t>z formularzem ofertowym</w:t>
      </w:r>
      <w:r w:rsidRPr="00BD7036">
        <w:rPr>
          <w:rFonts w:ascii="Verdana" w:hAnsi="Verdana" w:cs="Verdana"/>
          <w:bCs/>
          <w:sz w:val="18"/>
          <w:szCs w:val="18"/>
        </w:rPr>
        <w:t xml:space="preserve"> stanowiącym załącznik nr 1 do niniejszego zapytania. </w:t>
      </w:r>
    </w:p>
    <w:p w:rsidR="00C1351B" w:rsidRPr="00BD7036" w:rsidRDefault="00C1351B" w:rsidP="00BF3E07">
      <w:pPr>
        <w:tabs>
          <w:tab w:val="left" w:pos="1420"/>
        </w:tabs>
        <w:spacing w:before="120" w:line="276" w:lineRule="auto"/>
        <w:jc w:val="both"/>
        <w:rPr>
          <w:rFonts w:ascii="Verdana" w:hAnsi="Verdana" w:cs="Verdana"/>
          <w:b/>
          <w:bCs/>
          <w:sz w:val="18"/>
          <w:szCs w:val="18"/>
        </w:rPr>
      </w:pPr>
      <w:r w:rsidRPr="00BD7036">
        <w:rPr>
          <w:rFonts w:ascii="Verdana" w:hAnsi="Verdana" w:cs="Verdana"/>
          <w:bCs/>
          <w:sz w:val="18"/>
          <w:szCs w:val="18"/>
        </w:rPr>
        <w:t xml:space="preserve">Koszty związane z przygotowaniem oferty ponosi składający ofertę. Ewentualne poprawki w ofercie muszą być naniesione czytelnie oraz opatrzone czytelnym podpisem osoby/osób sporządzających ofertę. </w:t>
      </w:r>
    </w:p>
    <w:p w:rsidR="00C1351B" w:rsidRPr="00BD7036" w:rsidRDefault="00C1351B" w:rsidP="00BF3E07">
      <w:pPr>
        <w:spacing w:line="276" w:lineRule="auto"/>
        <w:jc w:val="both"/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</w:rPr>
      </w:pPr>
      <w:r w:rsidRPr="00BD7036">
        <w:rPr>
          <w:rFonts w:ascii="Verdana" w:hAnsi="Verdana" w:cs="Verdana"/>
          <w:b/>
          <w:bCs/>
          <w:sz w:val="18"/>
          <w:szCs w:val="18"/>
        </w:rPr>
        <w:t>Forma pisemna oferty:</w:t>
      </w:r>
      <w:r w:rsidRPr="00BD7036">
        <w:rPr>
          <w:rFonts w:ascii="Verdana" w:hAnsi="Verdana" w:cs="Verdana"/>
          <w:bCs/>
          <w:sz w:val="18"/>
          <w:szCs w:val="18"/>
        </w:rPr>
        <w:t xml:space="preserve"> ofertę sporządzoną w języku polskim, w formie pisemnej, podpisaną przez osoby upoważnione do reprezentowania oferenta, należy umieścić w zamkniętej kopercie opisanej: nazwa i adres Zamawiającego, nazwa i adres </w:t>
      </w:r>
      <w:r w:rsidR="001175A2">
        <w:rPr>
          <w:rFonts w:ascii="Verdana" w:hAnsi="Verdana" w:cs="Verdana"/>
          <w:bCs/>
          <w:sz w:val="18"/>
          <w:szCs w:val="18"/>
        </w:rPr>
        <w:t>O</w:t>
      </w:r>
      <w:r w:rsidRPr="00BD7036">
        <w:rPr>
          <w:rFonts w:ascii="Verdana" w:hAnsi="Verdana" w:cs="Verdana"/>
          <w:bCs/>
          <w:sz w:val="18"/>
          <w:szCs w:val="18"/>
        </w:rPr>
        <w:t>ferenta, napis:</w:t>
      </w:r>
      <w:r w:rsidRPr="00E90D90">
        <w:rPr>
          <w:rFonts w:ascii="Verdana" w:hAnsi="Verdana" w:cs="Verdana"/>
          <w:bCs/>
          <w:sz w:val="18"/>
          <w:szCs w:val="18"/>
        </w:rPr>
        <w:t xml:space="preserve"> </w:t>
      </w:r>
      <w:r w:rsidRPr="00E90D90">
        <w:rPr>
          <w:rFonts w:ascii="Verdana" w:hAnsi="Verdana" w:cs="Verdana"/>
          <w:b/>
          <w:bCs/>
          <w:sz w:val="18"/>
          <w:szCs w:val="18"/>
        </w:rPr>
        <w:t>„</w:t>
      </w:r>
      <w:r w:rsidR="00E90D90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zabezpieczenie</w:t>
      </w:r>
      <w:r w:rsidR="00E90D90" w:rsidRPr="00E90D90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medyczne imprez masowych (</w:t>
      </w:r>
      <w:r w:rsidR="0028023E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„Wrocławskie potańcówki”</w:t>
      </w:r>
      <w:r w:rsidR="00E90D90" w:rsidRPr="00E90D90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)</w:t>
      </w:r>
      <w:r w:rsidRPr="00E90D90">
        <w:rPr>
          <w:rFonts w:ascii="Verdana" w:hAnsi="Verdana"/>
          <w:b/>
          <w:sz w:val="18"/>
          <w:szCs w:val="18"/>
        </w:rPr>
        <w:t>”</w:t>
      </w:r>
      <w:r w:rsidR="00E90D90" w:rsidRPr="00E90D90">
        <w:rPr>
          <w:rFonts w:ascii="Verdana" w:hAnsi="Verdana"/>
          <w:b/>
          <w:sz w:val="18"/>
          <w:szCs w:val="18"/>
        </w:rPr>
        <w:t>.</w:t>
      </w:r>
      <w:r w:rsidRPr="00E90D90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</w:rPr>
        <w:t xml:space="preserve"> </w:t>
      </w:r>
    </w:p>
    <w:p w:rsidR="00C1351B" w:rsidRPr="00BD7036" w:rsidRDefault="00C1351B" w:rsidP="00BF3E07">
      <w:pPr>
        <w:tabs>
          <w:tab w:val="left" w:pos="1420"/>
        </w:tabs>
        <w:spacing w:before="120"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BD7036">
        <w:rPr>
          <w:rFonts w:ascii="Verdana" w:hAnsi="Verdana" w:cs="Verdana"/>
          <w:b/>
          <w:bCs/>
          <w:sz w:val="18"/>
          <w:szCs w:val="18"/>
        </w:rPr>
        <w:t>Forma elektroniczna:</w:t>
      </w:r>
      <w:r w:rsidRPr="00BD7036">
        <w:rPr>
          <w:rFonts w:ascii="Verdana" w:hAnsi="Verdana" w:cs="Verdana"/>
          <w:bCs/>
          <w:sz w:val="18"/>
          <w:szCs w:val="18"/>
        </w:rPr>
        <w:t xml:space="preserve"> oferta w formie elektronicznej winna być przygotowana tak jak ofe</w:t>
      </w:r>
      <w:r w:rsidR="00BD7036">
        <w:rPr>
          <w:rFonts w:ascii="Verdana" w:hAnsi="Verdana" w:cs="Verdana"/>
          <w:bCs/>
          <w:sz w:val="18"/>
          <w:szCs w:val="18"/>
        </w:rPr>
        <w:t>rta składana w formie pisemne, a</w:t>
      </w:r>
      <w:r w:rsidRPr="00BD7036">
        <w:rPr>
          <w:rFonts w:ascii="Verdana" w:hAnsi="Verdana" w:cs="Verdana"/>
          <w:bCs/>
          <w:sz w:val="18"/>
          <w:szCs w:val="18"/>
        </w:rPr>
        <w:t xml:space="preserve"> </w:t>
      </w:r>
      <w:proofErr w:type="spellStart"/>
      <w:r w:rsidRPr="00BD7036">
        <w:rPr>
          <w:rFonts w:ascii="Verdana" w:hAnsi="Verdana" w:cs="Verdana"/>
          <w:bCs/>
          <w:sz w:val="18"/>
          <w:szCs w:val="18"/>
        </w:rPr>
        <w:t>skany</w:t>
      </w:r>
      <w:proofErr w:type="spellEnd"/>
      <w:r w:rsidRPr="00BD7036">
        <w:rPr>
          <w:rFonts w:ascii="Verdana" w:hAnsi="Verdana" w:cs="Verdana"/>
          <w:bCs/>
          <w:sz w:val="18"/>
          <w:szCs w:val="18"/>
        </w:rPr>
        <w:t xml:space="preserve"> dokumentów podpisanyc</w:t>
      </w:r>
      <w:r w:rsidR="00BD7036">
        <w:rPr>
          <w:rFonts w:ascii="Verdana" w:hAnsi="Verdana" w:cs="Verdana"/>
          <w:bCs/>
          <w:sz w:val="18"/>
          <w:szCs w:val="18"/>
        </w:rPr>
        <w:t xml:space="preserve">h przez osobę/osoby upoważnione. </w:t>
      </w:r>
      <w:r w:rsidR="00BD7036">
        <w:rPr>
          <w:rFonts w:ascii="Verdana" w:hAnsi="Verdana" w:cs="Verdana"/>
          <w:bCs/>
          <w:sz w:val="18"/>
          <w:szCs w:val="18"/>
        </w:rPr>
        <w:br/>
        <w:t>W</w:t>
      </w:r>
      <w:r w:rsidRPr="00BD7036">
        <w:rPr>
          <w:rFonts w:ascii="Verdana" w:hAnsi="Verdana" w:cs="Verdana"/>
          <w:bCs/>
          <w:sz w:val="18"/>
          <w:szCs w:val="18"/>
        </w:rPr>
        <w:t xml:space="preserve"> tytule maila powinna znaleźć się informacja o tym, że mail zawiera ofertę na niniejsze zapytanie ofertowe. </w:t>
      </w:r>
    </w:p>
    <w:p w:rsidR="00C1351B" w:rsidRPr="00BD7036" w:rsidRDefault="00C1351B" w:rsidP="00BF3E07">
      <w:pPr>
        <w:spacing w:before="120"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BD7036">
        <w:rPr>
          <w:rFonts w:ascii="Verdana" w:eastAsia="Verdana" w:hAnsi="Verdana" w:cs="Verdana"/>
          <w:sz w:val="18"/>
          <w:szCs w:val="18"/>
        </w:rPr>
        <w:t>Prawidłowe ustalenie stawki podatku VAT (jeżeli dotyczy) należy do obowiązków oferenta. Zamawiający nie uzna za oczywistą pomyłkę i nie będzie poprawiał błędnie wystawionej stawki podatku VAT.</w:t>
      </w:r>
    </w:p>
    <w:p w:rsidR="004C2075" w:rsidRPr="00BD7036" w:rsidRDefault="004C2075" w:rsidP="004C2075">
      <w:pPr>
        <w:jc w:val="both"/>
        <w:rPr>
          <w:rFonts w:ascii="Verdana" w:hAnsi="Verdana"/>
          <w:b/>
          <w:sz w:val="18"/>
          <w:szCs w:val="18"/>
        </w:rPr>
      </w:pPr>
    </w:p>
    <w:p w:rsidR="004C2075" w:rsidRPr="00BD7036" w:rsidRDefault="004C2075" w:rsidP="0028023E">
      <w:pPr>
        <w:spacing w:after="240"/>
        <w:jc w:val="both"/>
        <w:rPr>
          <w:rFonts w:ascii="Verdana" w:hAnsi="Verdana"/>
          <w:b/>
          <w:sz w:val="18"/>
          <w:szCs w:val="18"/>
        </w:rPr>
      </w:pPr>
      <w:r w:rsidRPr="00BD7036">
        <w:rPr>
          <w:rFonts w:ascii="Verdana" w:hAnsi="Verdana"/>
          <w:b/>
          <w:sz w:val="18"/>
          <w:szCs w:val="18"/>
        </w:rPr>
        <w:t>V Kryteria wyboru oferty</w:t>
      </w:r>
    </w:p>
    <w:p w:rsidR="00BD7036" w:rsidRPr="00BD7036" w:rsidRDefault="00BD7036" w:rsidP="00BD7036">
      <w:pPr>
        <w:pStyle w:val="Akapitzlist"/>
        <w:numPr>
          <w:ilvl w:val="0"/>
          <w:numId w:val="20"/>
        </w:numPr>
        <w:spacing w:before="120" w:after="0" w:line="260" w:lineRule="atLeast"/>
        <w:jc w:val="both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Wybór najkorzystniejszej oferty dokonany zostanie na podstawie kryterium:</w:t>
      </w:r>
    </w:p>
    <w:p w:rsidR="00BD7036" w:rsidRPr="00BD7036" w:rsidRDefault="00BD7036" w:rsidP="00BD7036">
      <w:pPr>
        <w:pStyle w:val="Akapitzlist"/>
        <w:numPr>
          <w:ilvl w:val="0"/>
          <w:numId w:val="19"/>
        </w:numPr>
        <w:spacing w:before="120" w:after="0" w:line="260" w:lineRule="atLeast"/>
        <w:jc w:val="both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b/>
          <w:sz w:val="18"/>
          <w:szCs w:val="18"/>
        </w:rPr>
        <w:t>Całkowita cena zamówienia brutto</w:t>
      </w:r>
      <w:r w:rsidRPr="00BD7036">
        <w:rPr>
          <w:rFonts w:ascii="Verdana" w:hAnsi="Verdana" w:cs="Verdana"/>
          <w:sz w:val="18"/>
          <w:szCs w:val="18"/>
        </w:rPr>
        <w:t xml:space="preserve"> – waga 90%</w:t>
      </w:r>
    </w:p>
    <w:p w:rsidR="00BD7036" w:rsidRPr="00BD7036" w:rsidRDefault="00BD7036" w:rsidP="00BD7036">
      <w:pPr>
        <w:spacing w:before="120" w:line="260" w:lineRule="atLeast"/>
        <w:jc w:val="both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 xml:space="preserve">                            najniższa oferowana cena brutto </w:t>
      </w:r>
    </w:p>
    <w:p w:rsidR="00BD7036" w:rsidRPr="00BD7036" w:rsidRDefault="00BD7036" w:rsidP="00BD7036">
      <w:pPr>
        <w:spacing w:before="120" w:line="260" w:lineRule="atLeast"/>
        <w:jc w:val="both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 xml:space="preserve">CENA =              ------------------------------------------     x 90 % x 100 pkt </w:t>
      </w:r>
    </w:p>
    <w:p w:rsidR="00BD7036" w:rsidRPr="00BD7036" w:rsidRDefault="00BD7036" w:rsidP="00BD7036">
      <w:pPr>
        <w:spacing w:before="120" w:line="260" w:lineRule="atLeast"/>
        <w:jc w:val="both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 xml:space="preserve">                               cena badanej oferty brutto</w:t>
      </w:r>
    </w:p>
    <w:p w:rsidR="00F067EB" w:rsidRDefault="00BD7036" w:rsidP="00F067EB">
      <w:pPr>
        <w:spacing w:before="120" w:line="260" w:lineRule="atLeast"/>
        <w:jc w:val="both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Maksymalna liczba punktów, jaką można uzyskać w tym kryterium jest równa 90 pkt.</w:t>
      </w:r>
    </w:p>
    <w:p w:rsidR="00BD7036" w:rsidRPr="00F067EB" w:rsidRDefault="00BD7036" w:rsidP="00F067EB">
      <w:pPr>
        <w:pStyle w:val="Akapitzlist"/>
        <w:numPr>
          <w:ilvl w:val="0"/>
          <w:numId w:val="19"/>
        </w:numPr>
        <w:spacing w:before="120" w:line="260" w:lineRule="atLeast"/>
        <w:jc w:val="both"/>
        <w:rPr>
          <w:rFonts w:ascii="Verdana" w:hAnsi="Verdana" w:cs="Verdana"/>
          <w:sz w:val="18"/>
          <w:szCs w:val="18"/>
        </w:rPr>
      </w:pPr>
      <w:r w:rsidRPr="00F067EB">
        <w:rPr>
          <w:rFonts w:ascii="Verdana" w:hAnsi="Verdana" w:cs="Verdana"/>
          <w:b/>
          <w:sz w:val="18"/>
          <w:szCs w:val="18"/>
        </w:rPr>
        <w:t>Klauzula społeczna</w:t>
      </w:r>
      <w:r w:rsidRPr="00F067EB">
        <w:rPr>
          <w:rFonts w:ascii="Verdana" w:hAnsi="Verdana" w:cs="Verdana"/>
          <w:sz w:val="18"/>
          <w:szCs w:val="18"/>
        </w:rPr>
        <w:t xml:space="preserve"> – waga 10%. Punkty za kryterium B przyznawane będą na podstawie oświadczenia oferenta za zagwarantowanie spełniania kryterium określonego jako </w:t>
      </w:r>
      <w:r w:rsidRPr="00F067EB">
        <w:rPr>
          <w:rFonts w:ascii="Verdana" w:hAnsi="Verdana" w:cs="Verdana"/>
          <w:b/>
          <w:bCs/>
          <w:sz w:val="18"/>
          <w:szCs w:val="18"/>
        </w:rPr>
        <w:t>klauzula społeczna.</w:t>
      </w:r>
      <w:r w:rsidRPr="00F067EB">
        <w:rPr>
          <w:rFonts w:ascii="Verdana" w:hAnsi="Verdana" w:cs="Verdana"/>
          <w:sz w:val="18"/>
          <w:szCs w:val="18"/>
        </w:rPr>
        <w:t xml:space="preserve"> Zamawiający w toku oceny ofert przyzna dodatkowe punkty oferentom, którzy zobowiążą się do realizacji przedmiotu zamówienia z wykorzystaniem przynajmniej jednej nowo zatrudnionej osoby, która należy do przynajmniej jednej z niżej wymienionych grup:</w:t>
      </w:r>
    </w:p>
    <w:p w:rsidR="00BD7036" w:rsidRPr="00BD7036" w:rsidRDefault="00BD7036" w:rsidP="001175A2">
      <w:pPr>
        <w:numPr>
          <w:ilvl w:val="0"/>
          <w:numId w:val="4"/>
        </w:numPr>
        <w:suppressAutoHyphens/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lastRenderedPageBreak/>
        <w:t>osób niepełnosprawnych w rozumieniu ustawy z dnia 27 sierpnia 1997 r. o rehabilitacji zawodowej i społecznej oraz zatrudnianiu osób niepełnosprawnych (Dz.</w:t>
      </w:r>
      <w:r w:rsidR="0028023E">
        <w:rPr>
          <w:rFonts w:ascii="Verdana" w:hAnsi="Verdana" w:cs="Verdana"/>
          <w:sz w:val="18"/>
          <w:szCs w:val="18"/>
        </w:rPr>
        <w:t xml:space="preserve"> </w:t>
      </w:r>
      <w:r w:rsidRPr="00BD7036">
        <w:rPr>
          <w:rFonts w:ascii="Verdana" w:hAnsi="Verdana" w:cs="Verdana"/>
          <w:sz w:val="18"/>
          <w:szCs w:val="18"/>
        </w:rPr>
        <w:t xml:space="preserve">U. z 2021 r. poz. 573 z </w:t>
      </w:r>
      <w:proofErr w:type="spellStart"/>
      <w:r w:rsidRPr="00BD7036">
        <w:rPr>
          <w:rFonts w:ascii="Verdana" w:hAnsi="Verdana" w:cs="Verdana"/>
          <w:sz w:val="18"/>
          <w:szCs w:val="18"/>
        </w:rPr>
        <w:t>późn</w:t>
      </w:r>
      <w:proofErr w:type="spellEnd"/>
      <w:r w:rsidRPr="00BD7036">
        <w:rPr>
          <w:rFonts w:ascii="Verdana" w:hAnsi="Verdana" w:cs="Verdana"/>
          <w:sz w:val="18"/>
          <w:szCs w:val="18"/>
        </w:rPr>
        <w:t>. zm.)</w:t>
      </w:r>
    </w:p>
    <w:p w:rsidR="00BD7036" w:rsidRPr="00BD7036" w:rsidRDefault="00BD7036" w:rsidP="001175A2">
      <w:pPr>
        <w:numPr>
          <w:ilvl w:val="0"/>
          <w:numId w:val="5"/>
        </w:numPr>
        <w:suppressAutoHyphens/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 xml:space="preserve">bezrobotnych </w:t>
      </w:r>
      <w:r w:rsidRPr="00BD7036">
        <w:rPr>
          <w:rFonts w:ascii="Verdana" w:hAnsi="Verdana" w:cs="Verdana"/>
          <w:i/>
          <w:iCs/>
          <w:sz w:val="18"/>
          <w:szCs w:val="18"/>
        </w:rPr>
        <w:t xml:space="preserve">w </w:t>
      </w:r>
      <w:r w:rsidRPr="00BD7036">
        <w:rPr>
          <w:rFonts w:ascii="Verdana" w:hAnsi="Verdana" w:cs="Verdana"/>
          <w:sz w:val="18"/>
          <w:szCs w:val="18"/>
        </w:rPr>
        <w:t>rozumieniu ustawy z dnia 20 kwietnia 2004 r. o promocji zatrudnienia i instytucjach rynku pracy (Dz.</w:t>
      </w:r>
      <w:r w:rsidR="0028023E">
        <w:rPr>
          <w:rFonts w:ascii="Verdana" w:hAnsi="Verdana" w:cs="Verdana"/>
          <w:sz w:val="18"/>
          <w:szCs w:val="18"/>
        </w:rPr>
        <w:t xml:space="preserve"> </w:t>
      </w:r>
      <w:r w:rsidRPr="00BD7036">
        <w:rPr>
          <w:rFonts w:ascii="Verdana" w:hAnsi="Verdana" w:cs="Verdana"/>
          <w:sz w:val="18"/>
          <w:szCs w:val="18"/>
        </w:rPr>
        <w:t xml:space="preserve">U. 2022 r. poz. 690 z </w:t>
      </w:r>
      <w:proofErr w:type="spellStart"/>
      <w:r w:rsidRPr="00BD7036">
        <w:rPr>
          <w:rFonts w:ascii="Verdana" w:hAnsi="Verdana" w:cs="Verdana"/>
          <w:sz w:val="18"/>
          <w:szCs w:val="18"/>
        </w:rPr>
        <w:t>późn</w:t>
      </w:r>
      <w:proofErr w:type="spellEnd"/>
      <w:r w:rsidRPr="00BD7036">
        <w:rPr>
          <w:rFonts w:ascii="Verdana" w:hAnsi="Verdana" w:cs="Verdana"/>
          <w:sz w:val="18"/>
          <w:szCs w:val="18"/>
        </w:rPr>
        <w:t>. zm.);</w:t>
      </w:r>
    </w:p>
    <w:p w:rsidR="00BD7036" w:rsidRPr="00BD7036" w:rsidRDefault="00BD7036" w:rsidP="001175A2">
      <w:pPr>
        <w:numPr>
          <w:ilvl w:val="0"/>
          <w:numId w:val="6"/>
        </w:numPr>
        <w:suppressAutoHyphens/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osób, które uzyskały w Rzeczypospolitej Polskiej status uchodźcy lub ochronę uzupełniającą, o których mowa w ustawie z dnia 13 czerwca 2003 r. o udzielaniu cudzoziemcom ochrony na terytorium Rzeczypospolitej Polskiej (Dz.</w:t>
      </w:r>
      <w:r w:rsidR="0028023E">
        <w:rPr>
          <w:rFonts w:ascii="Verdana" w:hAnsi="Verdana" w:cs="Verdana"/>
          <w:sz w:val="18"/>
          <w:szCs w:val="18"/>
        </w:rPr>
        <w:t xml:space="preserve"> </w:t>
      </w:r>
      <w:r w:rsidRPr="00BD7036">
        <w:rPr>
          <w:rFonts w:ascii="Verdana" w:hAnsi="Verdana" w:cs="Verdana"/>
          <w:sz w:val="18"/>
          <w:szCs w:val="18"/>
        </w:rPr>
        <w:t xml:space="preserve">U. z 2022 r. poz. 1264  z </w:t>
      </w:r>
      <w:proofErr w:type="spellStart"/>
      <w:r w:rsidRPr="00BD7036">
        <w:rPr>
          <w:rFonts w:ascii="Verdana" w:hAnsi="Verdana" w:cs="Verdana"/>
          <w:sz w:val="18"/>
          <w:szCs w:val="18"/>
        </w:rPr>
        <w:t>późn</w:t>
      </w:r>
      <w:proofErr w:type="spellEnd"/>
      <w:r w:rsidRPr="00BD7036">
        <w:rPr>
          <w:rFonts w:ascii="Verdana" w:hAnsi="Verdana" w:cs="Verdana"/>
          <w:sz w:val="18"/>
          <w:szCs w:val="18"/>
        </w:rPr>
        <w:t>. zm.);</w:t>
      </w:r>
    </w:p>
    <w:p w:rsidR="00BD7036" w:rsidRPr="00BD7036" w:rsidRDefault="00BD7036" w:rsidP="001175A2">
      <w:pPr>
        <w:numPr>
          <w:ilvl w:val="0"/>
          <w:numId w:val="6"/>
        </w:numPr>
        <w:suppressAutoHyphens/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osób do 30. roku życia oraz po ukończeniu 50. roku życia, posiadających status osoby poszukującej pracy, bez zatrudnienia;</w:t>
      </w:r>
    </w:p>
    <w:p w:rsidR="00BD7036" w:rsidRPr="00BD7036" w:rsidRDefault="00BD7036" w:rsidP="00E90D90">
      <w:pPr>
        <w:numPr>
          <w:ilvl w:val="0"/>
          <w:numId w:val="6"/>
        </w:numPr>
        <w:suppressAutoHyphens/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osób będących członkami mniejszości znajdującej się w niekorzystnej sytuacji, w szczególności będących członkami mniejszości narodowych i etnicznych w rozumieniu ustawy z dnia 6 stycznia 2005 r. o mniejszościach narodowych i etnicznych oraz o języku regionalnym (Dz.</w:t>
      </w:r>
      <w:r w:rsidR="0028023E">
        <w:rPr>
          <w:rFonts w:ascii="Verdana" w:hAnsi="Verdana" w:cs="Verdana"/>
          <w:sz w:val="18"/>
          <w:szCs w:val="18"/>
        </w:rPr>
        <w:t xml:space="preserve"> </w:t>
      </w:r>
      <w:r w:rsidRPr="00BD7036">
        <w:rPr>
          <w:rFonts w:ascii="Verdana" w:hAnsi="Verdana" w:cs="Verdana"/>
          <w:sz w:val="18"/>
          <w:szCs w:val="18"/>
        </w:rPr>
        <w:t xml:space="preserve">U. z 2017 r. poz. 823 z </w:t>
      </w:r>
      <w:proofErr w:type="spellStart"/>
      <w:r w:rsidRPr="00BD7036">
        <w:rPr>
          <w:rFonts w:ascii="Verdana" w:hAnsi="Verdana" w:cs="Verdana"/>
          <w:sz w:val="18"/>
          <w:szCs w:val="18"/>
        </w:rPr>
        <w:t>poźn</w:t>
      </w:r>
      <w:proofErr w:type="spellEnd"/>
      <w:r w:rsidRPr="00BD7036">
        <w:rPr>
          <w:rFonts w:ascii="Verdana" w:hAnsi="Verdana" w:cs="Verdana"/>
          <w:sz w:val="18"/>
          <w:szCs w:val="18"/>
        </w:rPr>
        <w:t xml:space="preserve">. zm.). </w:t>
      </w:r>
    </w:p>
    <w:p w:rsidR="00BD7036" w:rsidRPr="00BD7036" w:rsidRDefault="00BD7036" w:rsidP="00E90D90">
      <w:pPr>
        <w:spacing w:before="120" w:line="276" w:lineRule="auto"/>
        <w:jc w:val="both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 xml:space="preserve">Wymagane jest zatrudnienie co najmniej jednego pracownika na podstawie umowy o pracę w wymiarze adekwatnym do wykonywania usługi będącej przedmiotem zapytania (minimum ¼ etatu) na czas realizacji umowy. Na etapie oceny ofert spełnianie kryterium badane jest na podstawie oświadczenia oferenta </w:t>
      </w:r>
      <w:r w:rsidRPr="00BD7036">
        <w:rPr>
          <w:rFonts w:ascii="Verdana" w:hAnsi="Verdana" w:cs="Verdana"/>
          <w:b/>
          <w:bCs/>
          <w:sz w:val="18"/>
          <w:szCs w:val="18"/>
        </w:rPr>
        <w:t>„Oświadczenie o spełnianiu kryterium dot. klauzuli społecznej”</w:t>
      </w:r>
      <w:r w:rsidRPr="00BD7036">
        <w:rPr>
          <w:rFonts w:ascii="Verdana" w:hAnsi="Verdana" w:cs="Verdana"/>
          <w:sz w:val="18"/>
          <w:szCs w:val="18"/>
        </w:rPr>
        <w:t xml:space="preserve"> – w treści formularza ofertowego (zał</w:t>
      </w:r>
      <w:r w:rsidR="001175A2">
        <w:rPr>
          <w:rFonts w:ascii="Verdana" w:hAnsi="Verdana" w:cs="Verdana"/>
          <w:sz w:val="18"/>
          <w:szCs w:val="18"/>
        </w:rPr>
        <w:t>ącznik</w:t>
      </w:r>
      <w:r w:rsidRPr="00BD7036">
        <w:rPr>
          <w:rFonts w:ascii="Verdana" w:hAnsi="Verdana" w:cs="Verdana"/>
          <w:sz w:val="18"/>
          <w:szCs w:val="18"/>
        </w:rPr>
        <w:t xml:space="preserve"> nr 2). W okresie realizacji zamówienia oferent zobowiązuje się do udostępnienia w każdym czasie dokumentacji niezbędnej do weryfikacji spełniania kryterium (dokumentów poświadczających zatrudnienie pracownika na podstawie umowy o pracę oraz poświadczających status osoby zatrudnionej). </w:t>
      </w:r>
    </w:p>
    <w:p w:rsidR="00BD7036" w:rsidRPr="00BD7036" w:rsidRDefault="00BD7036" w:rsidP="00E90D90">
      <w:pPr>
        <w:spacing w:before="120" w:line="276" w:lineRule="auto"/>
        <w:jc w:val="both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Punkty zostaną przyznane w następujący sposób:</w:t>
      </w:r>
    </w:p>
    <w:p w:rsidR="00BD7036" w:rsidRPr="00BD7036" w:rsidRDefault="00BD7036" w:rsidP="00E90D90">
      <w:pPr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-</w:t>
      </w:r>
      <w:r w:rsidR="00EA5BF0">
        <w:rPr>
          <w:rFonts w:ascii="Verdana" w:hAnsi="Verdana" w:cs="Verdana"/>
          <w:sz w:val="18"/>
          <w:szCs w:val="18"/>
        </w:rPr>
        <w:t xml:space="preserve"> </w:t>
      </w:r>
      <w:r w:rsidRPr="00BD7036">
        <w:rPr>
          <w:rFonts w:ascii="Verdana" w:hAnsi="Verdana" w:cs="Verdana"/>
          <w:sz w:val="18"/>
          <w:szCs w:val="18"/>
        </w:rPr>
        <w:t>spełnienie wymogu określonego jako klauzula społeczna –</w:t>
      </w:r>
      <w:r w:rsidRPr="00BD7036">
        <w:rPr>
          <w:rFonts w:ascii="Verdana" w:hAnsi="Verdana" w:cs="Verdana"/>
          <w:b/>
          <w:bCs/>
          <w:sz w:val="18"/>
          <w:szCs w:val="18"/>
        </w:rPr>
        <w:t>10 punktów;</w:t>
      </w:r>
    </w:p>
    <w:p w:rsidR="00BD7036" w:rsidRPr="00BD7036" w:rsidRDefault="00BD7036" w:rsidP="00E90D90">
      <w:pPr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-</w:t>
      </w:r>
      <w:r w:rsidR="00EA5BF0">
        <w:rPr>
          <w:rFonts w:ascii="Verdana" w:hAnsi="Verdana" w:cs="Verdana"/>
          <w:sz w:val="18"/>
          <w:szCs w:val="18"/>
        </w:rPr>
        <w:t xml:space="preserve"> </w:t>
      </w:r>
      <w:r w:rsidRPr="00BD7036">
        <w:rPr>
          <w:rFonts w:ascii="Verdana" w:hAnsi="Verdana" w:cs="Verdana"/>
          <w:sz w:val="18"/>
          <w:szCs w:val="18"/>
        </w:rPr>
        <w:t>brak spełnienie wymogu określonego jako klauzula społeczna –</w:t>
      </w:r>
      <w:r w:rsidRPr="00BD7036">
        <w:rPr>
          <w:rFonts w:ascii="Verdana" w:hAnsi="Verdana" w:cs="Verdana"/>
          <w:b/>
          <w:bCs/>
          <w:sz w:val="18"/>
          <w:szCs w:val="18"/>
        </w:rPr>
        <w:t xml:space="preserve"> 0 punktów.</w:t>
      </w:r>
    </w:p>
    <w:p w:rsidR="00BD7036" w:rsidRPr="00BD7036" w:rsidRDefault="00BD7036" w:rsidP="001175A2">
      <w:pPr>
        <w:spacing w:before="120" w:line="276" w:lineRule="auto"/>
        <w:jc w:val="both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Maksymalna liczba punktów, jaką można uzyskać w tym kryterium jest równa 10 pkt.</w:t>
      </w:r>
    </w:p>
    <w:p w:rsidR="00BD7036" w:rsidRPr="00BD7036" w:rsidRDefault="00BD7036" w:rsidP="001175A2">
      <w:pPr>
        <w:pStyle w:val="Akapitzlist"/>
        <w:numPr>
          <w:ilvl w:val="0"/>
          <w:numId w:val="20"/>
        </w:numPr>
        <w:spacing w:before="120" w:after="0"/>
        <w:jc w:val="both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  <w:u w:val="single"/>
        </w:rPr>
        <w:t xml:space="preserve">Za ofertę najkorzystniejszą zostanie uznana oferta, która uzyska największą liczbę punktów. </w:t>
      </w:r>
    </w:p>
    <w:p w:rsidR="00BD7036" w:rsidRPr="00BD7036" w:rsidRDefault="00BD7036" w:rsidP="001175A2">
      <w:pPr>
        <w:spacing w:before="120" w:line="276" w:lineRule="auto"/>
        <w:jc w:val="both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3. W toku badania i oceny ofert Zamawiający może żądać od oferentów wyjaśnień dotyczących treści złożonych ofert.</w:t>
      </w:r>
    </w:p>
    <w:p w:rsidR="00BD7036" w:rsidRPr="00BD7036" w:rsidRDefault="00BD7036" w:rsidP="001175A2">
      <w:pPr>
        <w:spacing w:before="120" w:line="276" w:lineRule="auto"/>
        <w:jc w:val="both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4. Zamawiający może nie rozstrzygnąć postępowania, jeżeli cena oferty uznanej za najkorzystniejszą przewyższy kwotę jaką Zamawiający zamierza przeznaczyć na sfinansowanie zamówienia.</w:t>
      </w:r>
    </w:p>
    <w:p w:rsidR="00BD7036" w:rsidRPr="00BD7036" w:rsidRDefault="00BD7036" w:rsidP="001175A2">
      <w:pPr>
        <w:spacing w:before="120" w:line="276" w:lineRule="auto"/>
        <w:jc w:val="both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5. Zaoferowana cena nie ulega waloryzacji i jest stała przez okres realizacji zamówienia.</w:t>
      </w:r>
    </w:p>
    <w:p w:rsidR="00BD7036" w:rsidRPr="00BD7036" w:rsidRDefault="00BD7036" w:rsidP="001175A2">
      <w:pPr>
        <w:spacing w:before="120" w:line="276" w:lineRule="auto"/>
        <w:jc w:val="both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6. Zamawiający zastrzega sobie prawo do unieważnienia postępowania bez podania przyczyny.</w:t>
      </w:r>
    </w:p>
    <w:p w:rsidR="00BD7036" w:rsidRPr="00BD7036" w:rsidRDefault="00BD7036" w:rsidP="001175A2">
      <w:pPr>
        <w:spacing w:before="120" w:line="276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BD7036">
        <w:rPr>
          <w:rFonts w:ascii="Verdana" w:hAnsi="Verdana" w:cs="Verdana"/>
          <w:sz w:val="18"/>
          <w:szCs w:val="18"/>
        </w:rPr>
        <w:t>7. Zamawiający podpisze umowę z oferentem, który przedłoży najkorzystniejszą ofertę w ramach przyjętego kryterium. O miejscu i podpisaniu umowy Zamawiający powiadomi wybranego oferenta.</w:t>
      </w:r>
    </w:p>
    <w:p w:rsidR="00BD7036" w:rsidRPr="00BD7036" w:rsidRDefault="00BD7036" w:rsidP="00BD7036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:rsidR="004C2075" w:rsidRPr="00BD7036" w:rsidRDefault="00BD7036" w:rsidP="00BD7036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BD7036">
        <w:rPr>
          <w:rFonts w:ascii="Verdana" w:hAnsi="Verdana"/>
          <w:b/>
          <w:sz w:val="18"/>
          <w:szCs w:val="18"/>
        </w:rPr>
        <w:t>VI</w:t>
      </w:r>
      <w:r w:rsidR="004C2075" w:rsidRPr="00BD7036">
        <w:rPr>
          <w:rFonts w:ascii="Verdana" w:hAnsi="Verdana"/>
          <w:sz w:val="18"/>
          <w:szCs w:val="18"/>
        </w:rPr>
        <w:t xml:space="preserve"> </w:t>
      </w:r>
      <w:r w:rsidR="004C2075" w:rsidRPr="00BD7036">
        <w:rPr>
          <w:rFonts w:ascii="Verdana" w:hAnsi="Verdana"/>
          <w:b/>
          <w:sz w:val="18"/>
          <w:szCs w:val="18"/>
        </w:rPr>
        <w:t>Miejsce i termin składania ofert</w:t>
      </w:r>
    </w:p>
    <w:p w:rsidR="004C2075" w:rsidRPr="00BD7036" w:rsidRDefault="004C2075" w:rsidP="00EA5BF0">
      <w:pPr>
        <w:spacing w:before="240" w:line="276" w:lineRule="auto"/>
        <w:jc w:val="both"/>
        <w:rPr>
          <w:rFonts w:ascii="Verdana" w:hAnsi="Verdana"/>
          <w:b/>
          <w:sz w:val="18"/>
          <w:szCs w:val="18"/>
        </w:rPr>
      </w:pPr>
      <w:r w:rsidRPr="00BD7036">
        <w:rPr>
          <w:rFonts w:ascii="Verdana" w:hAnsi="Verdana"/>
          <w:sz w:val="18"/>
          <w:szCs w:val="18"/>
        </w:rPr>
        <w:t>Termin składania ofert upływa w dniu</w:t>
      </w:r>
      <w:r w:rsidRPr="00BD7036">
        <w:rPr>
          <w:rFonts w:ascii="Verdana" w:hAnsi="Verdana"/>
          <w:b/>
          <w:sz w:val="18"/>
          <w:szCs w:val="18"/>
        </w:rPr>
        <w:t xml:space="preserve"> </w:t>
      </w:r>
      <w:r w:rsidR="0095341B">
        <w:rPr>
          <w:rFonts w:ascii="Verdana" w:hAnsi="Verdana"/>
          <w:b/>
          <w:sz w:val="18"/>
          <w:szCs w:val="18"/>
        </w:rPr>
        <w:t>12</w:t>
      </w:r>
      <w:r w:rsidRPr="00BD7036">
        <w:rPr>
          <w:rFonts w:ascii="Verdana" w:hAnsi="Verdana"/>
          <w:b/>
          <w:sz w:val="18"/>
          <w:szCs w:val="18"/>
        </w:rPr>
        <w:t>.</w:t>
      </w:r>
      <w:r w:rsidR="00831559" w:rsidRPr="00BD7036">
        <w:rPr>
          <w:rFonts w:ascii="Verdana" w:hAnsi="Verdana"/>
          <w:b/>
          <w:sz w:val="18"/>
          <w:szCs w:val="18"/>
        </w:rPr>
        <w:t>0</w:t>
      </w:r>
      <w:r w:rsidR="00E90D90">
        <w:rPr>
          <w:rFonts w:ascii="Verdana" w:hAnsi="Verdana"/>
          <w:b/>
          <w:sz w:val="18"/>
          <w:szCs w:val="18"/>
        </w:rPr>
        <w:t>3</w:t>
      </w:r>
      <w:r w:rsidRPr="00BD7036">
        <w:rPr>
          <w:rFonts w:ascii="Verdana" w:hAnsi="Verdana"/>
          <w:b/>
          <w:sz w:val="18"/>
          <w:szCs w:val="18"/>
        </w:rPr>
        <w:t>.202</w:t>
      </w:r>
      <w:r w:rsidR="0028023E">
        <w:rPr>
          <w:rFonts w:ascii="Verdana" w:hAnsi="Verdana"/>
          <w:b/>
          <w:sz w:val="18"/>
          <w:szCs w:val="18"/>
        </w:rPr>
        <w:t>4</w:t>
      </w:r>
      <w:r w:rsidRPr="00BD7036">
        <w:rPr>
          <w:rFonts w:ascii="Verdana" w:hAnsi="Verdana"/>
          <w:b/>
          <w:sz w:val="18"/>
          <w:szCs w:val="18"/>
        </w:rPr>
        <w:t xml:space="preserve"> r. g. 1</w:t>
      </w:r>
      <w:r w:rsidR="00536160">
        <w:rPr>
          <w:rFonts w:ascii="Verdana" w:hAnsi="Verdana"/>
          <w:b/>
          <w:sz w:val="18"/>
          <w:szCs w:val="18"/>
        </w:rPr>
        <w:t>4</w:t>
      </w:r>
      <w:r w:rsidRPr="00BD7036">
        <w:rPr>
          <w:rFonts w:ascii="Verdana" w:hAnsi="Verdana"/>
          <w:b/>
          <w:sz w:val="18"/>
          <w:szCs w:val="18"/>
        </w:rPr>
        <w:t>:00</w:t>
      </w:r>
      <w:r w:rsidR="0018629C" w:rsidRPr="00BD7036">
        <w:rPr>
          <w:rFonts w:ascii="Verdana" w:hAnsi="Verdana"/>
          <w:b/>
          <w:sz w:val="18"/>
          <w:szCs w:val="18"/>
        </w:rPr>
        <w:t>.</w:t>
      </w:r>
    </w:p>
    <w:p w:rsidR="004C2075" w:rsidRPr="00BD7036" w:rsidRDefault="004C2075" w:rsidP="00EA5BF0">
      <w:pPr>
        <w:spacing w:before="240" w:line="276" w:lineRule="auto"/>
        <w:jc w:val="both"/>
        <w:rPr>
          <w:rFonts w:ascii="Verdana" w:hAnsi="Verdana"/>
          <w:sz w:val="18"/>
          <w:szCs w:val="18"/>
        </w:rPr>
      </w:pPr>
      <w:r w:rsidRPr="00BD7036">
        <w:rPr>
          <w:rFonts w:ascii="Verdana" w:hAnsi="Verdana"/>
          <w:sz w:val="18"/>
          <w:szCs w:val="18"/>
        </w:rPr>
        <w:t>Decydujące znaczenie dla oceny zachowania powyższego terminu ma data i godzina wpływu oferty do Zamawiającego, a nie data jej wysłania. Oferty można składać:</w:t>
      </w:r>
    </w:p>
    <w:p w:rsidR="004C2075" w:rsidRPr="00BD7036" w:rsidRDefault="004C2075" w:rsidP="00EA5BF0">
      <w:pPr>
        <w:pStyle w:val="Akapitzlist"/>
        <w:numPr>
          <w:ilvl w:val="0"/>
          <w:numId w:val="2"/>
        </w:numPr>
        <w:spacing w:before="240"/>
        <w:jc w:val="both"/>
        <w:rPr>
          <w:rFonts w:ascii="Verdana" w:hAnsi="Verdana"/>
          <w:b/>
          <w:bCs/>
          <w:sz w:val="18"/>
          <w:szCs w:val="18"/>
        </w:rPr>
      </w:pPr>
      <w:r w:rsidRPr="00BD7036">
        <w:rPr>
          <w:rFonts w:ascii="Verdana" w:hAnsi="Verdana"/>
          <w:sz w:val="18"/>
          <w:szCs w:val="18"/>
        </w:rPr>
        <w:t xml:space="preserve">mailowo na adres: </w:t>
      </w:r>
      <w:r w:rsidRPr="00BD7036">
        <w:rPr>
          <w:rFonts w:ascii="Verdana" w:hAnsi="Verdana"/>
          <w:b/>
          <w:bCs/>
          <w:sz w:val="18"/>
          <w:szCs w:val="18"/>
        </w:rPr>
        <w:t>sonia.piorek@wcrs.pl,</w:t>
      </w:r>
    </w:p>
    <w:p w:rsidR="004C2075" w:rsidRPr="00BD7036" w:rsidRDefault="004C2075" w:rsidP="00EA5BF0">
      <w:pPr>
        <w:pStyle w:val="Akapitzlist"/>
        <w:numPr>
          <w:ilvl w:val="0"/>
          <w:numId w:val="2"/>
        </w:numPr>
        <w:spacing w:before="240"/>
        <w:jc w:val="both"/>
        <w:rPr>
          <w:rFonts w:ascii="Verdana" w:hAnsi="Verdana"/>
          <w:sz w:val="18"/>
          <w:szCs w:val="18"/>
        </w:rPr>
      </w:pPr>
      <w:r w:rsidRPr="00BD7036">
        <w:rPr>
          <w:rFonts w:ascii="Verdana" w:hAnsi="Verdana"/>
          <w:sz w:val="18"/>
          <w:szCs w:val="18"/>
        </w:rPr>
        <w:t xml:space="preserve">listownie na adres: Wrocławskie Centrum Rozwoju Społecznego, pl. Dominikański 6, </w:t>
      </w:r>
      <w:r w:rsidRPr="00BD7036">
        <w:rPr>
          <w:rFonts w:ascii="Verdana" w:hAnsi="Verdana"/>
          <w:sz w:val="18"/>
          <w:szCs w:val="18"/>
        </w:rPr>
        <w:br/>
        <w:t>50-159 Wrocław,</w:t>
      </w:r>
    </w:p>
    <w:p w:rsidR="004C2075" w:rsidRPr="00BD7036" w:rsidRDefault="004C2075" w:rsidP="00EA5BF0">
      <w:pPr>
        <w:pStyle w:val="Akapitzlist"/>
        <w:numPr>
          <w:ilvl w:val="0"/>
          <w:numId w:val="2"/>
        </w:numPr>
        <w:spacing w:before="240" w:after="0"/>
        <w:jc w:val="both"/>
        <w:rPr>
          <w:rFonts w:ascii="Verdana" w:hAnsi="Verdana"/>
          <w:b/>
          <w:sz w:val="18"/>
          <w:szCs w:val="18"/>
        </w:rPr>
      </w:pPr>
      <w:r w:rsidRPr="00BD7036">
        <w:rPr>
          <w:rFonts w:ascii="Verdana" w:hAnsi="Verdana"/>
          <w:sz w:val="18"/>
          <w:szCs w:val="18"/>
        </w:rPr>
        <w:t xml:space="preserve">osobiście w sekretariacie WCRS, II p., pokój 214. Sekretariat WCRS jest czynny w dni robocze </w:t>
      </w:r>
      <w:r w:rsidRPr="00BD7036">
        <w:rPr>
          <w:rFonts w:ascii="Verdana" w:hAnsi="Verdana" w:cs="Verdana"/>
          <w:bCs/>
          <w:sz w:val="18"/>
          <w:szCs w:val="18"/>
        </w:rPr>
        <w:t xml:space="preserve">od poniedziałku do piątku w godzinach </w:t>
      </w:r>
      <w:r w:rsidR="0018629C" w:rsidRPr="00BD7036">
        <w:rPr>
          <w:rFonts w:ascii="Verdana" w:hAnsi="Verdana" w:cs="Verdana"/>
          <w:bCs/>
          <w:sz w:val="18"/>
          <w:szCs w:val="18"/>
        </w:rPr>
        <w:t>7</w:t>
      </w:r>
      <w:r w:rsidR="00EA5BF0">
        <w:rPr>
          <w:rFonts w:ascii="Verdana" w:hAnsi="Verdana" w:cs="Verdana"/>
          <w:bCs/>
          <w:sz w:val="18"/>
          <w:szCs w:val="18"/>
        </w:rPr>
        <w:t>.</w:t>
      </w:r>
      <w:r w:rsidR="0028023E">
        <w:rPr>
          <w:rFonts w:ascii="Verdana" w:hAnsi="Verdana" w:cs="Verdana"/>
          <w:bCs/>
          <w:sz w:val="18"/>
          <w:szCs w:val="18"/>
        </w:rPr>
        <w:t>0</w:t>
      </w:r>
      <w:r w:rsidRPr="00BD7036">
        <w:rPr>
          <w:rFonts w:ascii="Verdana" w:hAnsi="Verdana" w:cs="Verdana"/>
          <w:bCs/>
          <w:sz w:val="18"/>
          <w:szCs w:val="18"/>
        </w:rPr>
        <w:t xml:space="preserve">0 - 15.00. </w:t>
      </w:r>
    </w:p>
    <w:p w:rsidR="004C2075" w:rsidRPr="00BD7036" w:rsidRDefault="004C2075" w:rsidP="004C2075">
      <w:pPr>
        <w:jc w:val="both"/>
        <w:rPr>
          <w:rFonts w:ascii="Verdana" w:hAnsi="Verdana"/>
          <w:sz w:val="18"/>
          <w:szCs w:val="18"/>
        </w:rPr>
      </w:pPr>
    </w:p>
    <w:p w:rsidR="00BD7036" w:rsidRPr="00BD7036" w:rsidRDefault="00BD7036" w:rsidP="0028023E">
      <w:pPr>
        <w:spacing w:before="120" w:after="240" w:line="260" w:lineRule="atLeast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BD703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lastRenderedPageBreak/>
        <w:t>VII Pozostałe informacje:</w:t>
      </w:r>
    </w:p>
    <w:p w:rsidR="00BD7036" w:rsidRPr="00BD7036" w:rsidRDefault="00BD7036" w:rsidP="0028023E">
      <w:pPr>
        <w:spacing w:before="120" w:after="24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BD7036">
        <w:rPr>
          <w:rFonts w:ascii="Verdana" w:eastAsia="Times New Roman" w:hAnsi="Verdana" w:cs="Times New Roman"/>
          <w:sz w:val="18"/>
          <w:szCs w:val="18"/>
          <w:lang w:eastAsia="pl-PL"/>
        </w:rPr>
        <w:t>Zamawiający zastrzega sobie prawo do:</w:t>
      </w:r>
    </w:p>
    <w:p w:rsidR="00BD7036" w:rsidRPr="00BD7036" w:rsidRDefault="00BD7036" w:rsidP="00EA5BF0">
      <w:pPr>
        <w:spacing w:before="12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BD7036">
        <w:rPr>
          <w:rFonts w:ascii="Verdana" w:eastAsia="Times New Roman" w:hAnsi="Verdana" w:cs="Times New Roman"/>
          <w:sz w:val="18"/>
          <w:szCs w:val="18"/>
          <w:lang w:eastAsia="pl-PL"/>
        </w:rPr>
        <w:t>- zmiany lub odwołania niniejszego zapytania,</w:t>
      </w:r>
    </w:p>
    <w:p w:rsidR="00BD7036" w:rsidRPr="00BD7036" w:rsidRDefault="00BD7036" w:rsidP="00EA5BF0">
      <w:pPr>
        <w:spacing w:before="12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BD7036">
        <w:rPr>
          <w:rFonts w:ascii="Verdana" w:eastAsia="Times New Roman" w:hAnsi="Verdana" w:cs="Times New Roman"/>
          <w:sz w:val="18"/>
          <w:szCs w:val="18"/>
          <w:lang w:eastAsia="pl-PL"/>
        </w:rPr>
        <w:t>- zmiany warunków lub terminów prowadzonego postępowania ofertowego,</w:t>
      </w:r>
    </w:p>
    <w:p w:rsidR="00BD7036" w:rsidRPr="00BD7036" w:rsidRDefault="00BD7036" w:rsidP="00EA5BF0">
      <w:pPr>
        <w:spacing w:before="12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BD7036">
        <w:rPr>
          <w:rFonts w:ascii="Verdana" w:eastAsia="Times New Roman" w:hAnsi="Verdana" w:cs="Times New Roman"/>
          <w:sz w:val="18"/>
          <w:szCs w:val="18"/>
          <w:lang w:eastAsia="pl-PL"/>
        </w:rPr>
        <w:t>- unieważnienia postępowania na każdym jego etapie bez podania przyczyny, a także</w:t>
      </w:r>
      <w:r w:rsidR="00EA5BF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BD7036">
        <w:rPr>
          <w:rFonts w:ascii="Verdana" w:eastAsia="Times New Roman" w:hAnsi="Verdana" w:cs="Times New Roman"/>
          <w:sz w:val="18"/>
          <w:szCs w:val="18"/>
          <w:lang w:eastAsia="pl-PL"/>
        </w:rPr>
        <w:t>do pozostawienia postępowania bez wyboru oferty.</w:t>
      </w:r>
    </w:p>
    <w:p w:rsidR="004C2075" w:rsidRDefault="004C2075" w:rsidP="004C2075">
      <w:pPr>
        <w:jc w:val="both"/>
        <w:rPr>
          <w:rFonts w:ascii="Verdana" w:hAnsi="Verdana"/>
          <w:sz w:val="18"/>
          <w:szCs w:val="18"/>
        </w:rPr>
      </w:pPr>
    </w:p>
    <w:p w:rsidR="00E90D90" w:rsidRPr="00BD7036" w:rsidRDefault="00E90D90" w:rsidP="004C2075">
      <w:pPr>
        <w:jc w:val="both"/>
        <w:rPr>
          <w:rFonts w:ascii="Verdana" w:hAnsi="Verdana"/>
          <w:sz w:val="18"/>
          <w:szCs w:val="18"/>
        </w:rPr>
      </w:pPr>
    </w:p>
    <w:p w:rsidR="004C2075" w:rsidRPr="00BD7036" w:rsidRDefault="004C2075" w:rsidP="004C2075">
      <w:pPr>
        <w:tabs>
          <w:tab w:val="left" w:pos="5670"/>
        </w:tabs>
        <w:jc w:val="both"/>
        <w:rPr>
          <w:rFonts w:ascii="Verdana" w:hAnsi="Verdana"/>
          <w:sz w:val="18"/>
          <w:szCs w:val="18"/>
        </w:rPr>
      </w:pPr>
      <w:r w:rsidRPr="00BD7036">
        <w:rPr>
          <w:rFonts w:ascii="Verdana" w:hAnsi="Verdana"/>
          <w:sz w:val="18"/>
          <w:szCs w:val="18"/>
        </w:rPr>
        <w:tab/>
      </w:r>
    </w:p>
    <w:p w:rsidR="004C2075" w:rsidRPr="00BD7036" w:rsidRDefault="004C2075" w:rsidP="004C2075">
      <w:pPr>
        <w:tabs>
          <w:tab w:val="left" w:pos="5670"/>
        </w:tabs>
        <w:jc w:val="both"/>
        <w:rPr>
          <w:rFonts w:ascii="Verdana" w:hAnsi="Verdana"/>
          <w:sz w:val="18"/>
          <w:szCs w:val="18"/>
        </w:rPr>
      </w:pPr>
      <w:r w:rsidRPr="00BD7036">
        <w:rPr>
          <w:rFonts w:ascii="Verdana" w:hAnsi="Verdana"/>
          <w:sz w:val="18"/>
          <w:szCs w:val="18"/>
        </w:rPr>
        <w:tab/>
        <w:t xml:space="preserve">     Dyrektor/Zastępca Dyrektora</w:t>
      </w:r>
    </w:p>
    <w:p w:rsidR="004C2075" w:rsidRPr="00BD7036" w:rsidRDefault="004C2075" w:rsidP="004C2075">
      <w:pPr>
        <w:tabs>
          <w:tab w:val="left" w:pos="5670"/>
        </w:tabs>
        <w:jc w:val="both"/>
        <w:rPr>
          <w:rFonts w:ascii="Verdana" w:hAnsi="Verdana"/>
          <w:sz w:val="18"/>
          <w:szCs w:val="18"/>
        </w:rPr>
      </w:pPr>
    </w:p>
    <w:p w:rsidR="004C2075" w:rsidRPr="00BD7036" w:rsidRDefault="004C2075" w:rsidP="004C2075">
      <w:pPr>
        <w:tabs>
          <w:tab w:val="left" w:pos="5670"/>
        </w:tabs>
        <w:jc w:val="both"/>
        <w:rPr>
          <w:rFonts w:ascii="Verdana" w:hAnsi="Verdana"/>
          <w:sz w:val="18"/>
          <w:szCs w:val="18"/>
        </w:rPr>
      </w:pPr>
    </w:p>
    <w:p w:rsidR="004C2075" w:rsidRPr="00BD7036" w:rsidRDefault="004C2075" w:rsidP="004C2075">
      <w:pPr>
        <w:jc w:val="both"/>
        <w:rPr>
          <w:rFonts w:ascii="Verdana" w:hAnsi="Verdana"/>
          <w:sz w:val="18"/>
          <w:szCs w:val="18"/>
        </w:rPr>
      </w:pPr>
      <w:r w:rsidRPr="00BD7036">
        <w:rPr>
          <w:rFonts w:ascii="Verdana" w:hAnsi="Verdana"/>
          <w:sz w:val="18"/>
          <w:szCs w:val="18"/>
        </w:rPr>
        <w:tab/>
      </w:r>
      <w:r w:rsidRPr="00BD7036">
        <w:rPr>
          <w:rFonts w:ascii="Verdana" w:hAnsi="Verdana"/>
          <w:sz w:val="18"/>
          <w:szCs w:val="18"/>
        </w:rPr>
        <w:tab/>
      </w:r>
      <w:r w:rsidRPr="00BD7036">
        <w:rPr>
          <w:rFonts w:ascii="Verdana" w:hAnsi="Verdana"/>
          <w:sz w:val="18"/>
          <w:szCs w:val="18"/>
        </w:rPr>
        <w:tab/>
      </w:r>
      <w:r w:rsidRPr="00BD7036">
        <w:rPr>
          <w:rFonts w:ascii="Verdana" w:hAnsi="Verdana"/>
          <w:sz w:val="18"/>
          <w:szCs w:val="18"/>
        </w:rPr>
        <w:tab/>
      </w:r>
      <w:r w:rsidRPr="00BD7036">
        <w:rPr>
          <w:rFonts w:ascii="Verdana" w:hAnsi="Verdana"/>
          <w:sz w:val="18"/>
          <w:szCs w:val="18"/>
        </w:rPr>
        <w:tab/>
      </w:r>
      <w:r w:rsidRPr="00BD7036">
        <w:rPr>
          <w:rFonts w:ascii="Verdana" w:hAnsi="Verdana"/>
          <w:sz w:val="18"/>
          <w:szCs w:val="18"/>
        </w:rPr>
        <w:tab/>
      </w:r>
      <w:r w:rsidRPr="00BD7036">
        <w:rPr>
          <w:rFonts w:ascii="Verdana" w:hAnsi="Verdana"/>
          <w:sz w:val="18"/>
          <w:szCs w:val="18"/>
        </w:rPr>
        <w:tab/>
      </w:r>
      <w:r w:rsidRPr="00BD7036">
        <w:rPr>
          <w:rFonts w:ascii="Verdana" w:hAnsi="Verdana"/>
          <w:sz w:val="18"/>
          <w:szCs w:val="18"/>
        </w:rPr>
        <w:tab/>
        <w:t>……………………………………………………………</w:t>
      </w:r>
      <w:r w:rsidRPr="00BD7036">
        <w:rPr>
          <w:rFonts w:ascii="Verdana" w:hAnsi="Verdana"/>
          <w:sz w:val="18"/>
          <w:szCs w:val="18"/>
        </w:rPr>
        <w:br/>
      </w:r>
    </w:p>
    <w:p w:rsidR="004C2075" w:rsidRPr="00BD7036" w:rsidRDefault="004C2075" w:rsidP="004C2075">
      <w:pPr>
        <w:jc w:val="both"/>
        <w:rPr>
          <w:rFonts w:ascii="Verdana" w:hAnsi="Verdana"/>
          <w:i/>
          <w:sz w:val="18"/>
          <w:szCs w:val="16"/>
        </w:rPr>
      </w:pPr>
      <w:r w:rsidRPr="00BD7036">
        <w:rPr>
          <w:rFonts w:ascii="Verdana" w:hAnsi="Verdana"/>
          <w:i/>
          <w:sz w:val="18"/>
          <w:szCs w:val="16"/>
        </w:rPr>
        <w:t>Załączniki:</w:t>
      </w:r>
    </w:p>
    <w:p w:rsidR="004C2075" w:rsidRPr="00BD7036" w:rsidRDefault="004C2075" w:rsidP="004C2075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/>
          <w:i/>
          <w:sz w:val="18"/>
          <w:szCs w:val="16"/>
        </w:rPr>
      </w:pPr>
      <w:r w:rsidRPr="00BD7036">
        <w:rPr>
          <w:rFonts w:ascii="Verdana" w:hAnsi="Verdana"/>
          <w:i/>
          <w:sz w:val="18"/>
          <w:szCs w:val="16"/>
        </w:rPr>
        <w:t>Formularz ofertowy</w:t>
      </w:r>
    </w:p>
    <w:p w:rsidR="004C2075" w:rsidRPr="00BD7036" w:rsidRDefault="004C2075" w:rsidP="004C2075">
      <w:pPr>
        <w:pStyle w:val="Akapitzlist"/>
        <w:numPr>
          <w:ilvl w:val="0"/>
          <w:numId w:val="1"/>
        </w:numPr>
        <w:spacing w:after="0"/>
        <w:jc w:val="both"/>
        <w:rPr>
          <w:sz w:val="20"/>
        </w:rPr>
      </w:pPr>
      <w:r w:rsidRPr="00BD7036">
        <w:rPr>
          <w:rFonts w:ascii="Verdana" w:hAnsi="Verdana"/>
          <w:i/>
          <w:sz w:val="18"/>
          <w:szCs w:val="16"/>
        </w:rPr>
        <w:t xml:space="preserve">Klauzula informacyjna o przetwarzaniu danych RODO </w:t>
      </w:r>
    </w:p>
    <w:p w:rsidR="00C1351B" w:rsidRPr="00BD7036" w:rsidRDefault="00C1351B" w:rsidP="004C2075">
      <w:pPr>
        <w:pStyle w:val="Akapitzlist"/>
        <w:numPr>
          <w:ilvl w:val="0"/>
          <w:numId w:val="1"/>
        </w:numPr>
        <w:spacing w:after="0"/>
        <w:jc w:val="both"/>
        <w:rPr>
          <w:sz w:val="20"/>
        </w:rPr>
        <w:sectPr w:rsidR="00C1351B" w:rsidRPr="00BD7036" w:rsidSect="00EA5BF0">
          <w:headerReference w:type="even" r:id="rId8"/>
          <w:headerReference w:type="default" r:id="rId9"/>
          <w:footerReference w:type="default" r:id="rId10"/>
          <w:headerReference w:type="first" r:id="rId11"/>
          <w:pgSz w:w="11900" w:h="16840"/>
          <w:pgMar w:top="1843" w:right="1417" w:bottom="1134" w:left="1417" w:header="1077" w:footer="708" w:gutter="0"/>
          <w:cols w:space="708"/>
          <w:docGrid w:linePitch="360"/>
        </w:sectPr>
      </w:pPr>
    </w:p>
    <w:p w:rsidR="004C2075" w:rsidRPr="00BD7036" w:rsidRDefault="004C2075" w:rsidP="004C2075">
      <w:pPr>
        <w:jc w:val="right"/>
        <w:rPr>
          <w:rFonts w:ascii="Verdana" w:hAnsi="Verdana" w:cs="Verdana"/>
          <w:sz w:val="16"/>
          <w:szCs w:val="16"/>
        </w:rPr>
      </w:pPr>
      <w:r w:rsidRPr="00BD7036">
        <w:rPr>
          <w:rFonts w:ascii="Verdana" w:hAnsi="Verdana" w:cs="Verdana"/>
          <w:sz w:val="16"/>
          <w:szCs w:val="16"/>
        </w:rPr>
        <w:lastRenderedPageBreak/>
        <w:t xml:space="preserve">Załącznik nr 1 </w:t>
      </w:r>
    </w:p>
    <w:p w:rsidR="004C2075" w:rsidRPr="00BD7036" w:rsidRDefault="004C2075" w:rsidP="004C2075">
      <w:pPr>
        <w:jc w:val="center"/>
        <w:rPr>
          <w:rFonts w:ascii="Verdana" w:hAnsi="Verdana" w:cs="Verdana"/>
          <w:sz w:val="18"/>
          <w:szCs w:val="18"/>
        </w:rPr>
      </w:pPr>
    </w:p>
    <w:p w:rsidR="004C2075" w:rsidRPr="00BD7036" w:rsidRDefault="004C2075" w:rsidP="004C2075">
      <w:pPr>
        <w:jc w:val="center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FORMULARZ OFERTOWY</w:t>
      </w:r>
    </w:p>
    <w:p w:rsidR="004C2075" w:rsidRPr="00BD7036" w:rsidRDefault="004C2075" w:rsidP="004C2075">
      <w:pPr>
        <w:ind w:left="5664" w:firstLine="708"/>
        <w:jc w:val="both"/>
        <w:rPr>
          <w:rFonts w:ascii="Verdana" w:hAnsi="Verdana" w:cs="Verdana"/>
          <w:sz w:val="18"/>
          <w:szCs w:val="18"/>
        </w:rPr>
      </w:pPr>
    </w:p>
    <w:p w:rsidR="004C2075" w:rsidRPr="00BD7036" w:rsidRDefault="004C2075" w:rsidP="004C2075">
      <w:pPr>
        <w:pStyle w:val="Akapitzlist1"/>
        <w:ind w:left="0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b/>
          <w:sz w:val="18"/>
          <w:szCs w:val="18"/>
        </w:rPr>
        <w:t xml:space="preserve">1. Dane Wykonawcy (pieczęć, nazwa i dokładny adres): </w:t>
      </w:r>
      <w:r w:rsidRPr="00BD7036">
        <w:rPr>
          <w:rFonts w:ascii="Verdana" w:hAnsi="Verdana" w:cs="Verdana"/>
          <w:b/>
          <w:sz w:val="18"/>
          <w:szCs w:val="18"/>
        </w:rPr>
        <w:br/>
      </w:r>
      <w:r w:rsidRPr="00BD7036">
        <w:rPr>
          <w:rFonts w:ascii="Verdana" w:hAnsi="Verdana" w:cs="Verdana"/>
          <w:b/>
          <w:sz w:val="18"/>
          <w:szCs w:val="18"/>
        </w:rPr>
        <w:br/>
      </w:r>
      <w:r w:rsidRPr="00BD7036">
        <w:rPr>
          <w:rFonts w:ascii="Verdana" w:eastAsia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:rsidR="004C2075" w:rsidRPr="00BD7036" w:rsidRDefault="004C2075" w:rsidP="004C2075">
      <w:pPr>
        <w:pStyle w:val="Akapitzlist1"/>
        <w:ind w:left="426"/>
        <w:rPr>
          <w:rFonts w:ascii="Verdana" w:hAnsi="Verdana" w:cs="Verdana"/>
          <w:sz w:val="18"/>
          <w:szCs w:val="18"/>
        </w:rPr>
      </w:pPr>
    </w:p>
    <w:p w:rsidR="004C2075" w:rsidRPr="00BD7036" w:rsidRDefault="004C2075" w:rsidP="004C2075">
      <w:pPr>
        <w:pStyle w:val="Akapitzlist1"/>
        <w:ind w:left="0"/>
        <w:rPr>
          <w:rFonts w:ascii="Verdana" w:eastAsia="Verdana" w:hAnsi="Verdana" w:cs="Verdana"/>
          <w:sz w:val="18"/>
          <w:szCs w:val="18"/>
        </w:rPr>
      </w:pPr>
      <w:r w:rsidRPr="00BD7036">
        <w:rPr>
          <w:rFonts w:ascii="Verdana" w:eastAsia="Verdana" w:hAnsi="Verdana" w:cs="Verdana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………………………………………………………………………………………………………………………………………………………..….. </w:t>
      </w:r>
    </w:p>
    <w:p w:rsidR="004C2075" w:rsidRPr="00BD7036" w:rsidRDefault="004C2075" w:rsidP="004C2075">
      <w:pPr>
        <w:pStyle w:val="Akapitzlist1"/>
        <w:ind w:left="426"/>
        <w:rPr>
          <w:rFonts w:ascii="Verdana" w:hAnsi="Verdana" w:cs="Verdana"/>
          <w:sz w:val="18"/>
          <w:szCs w:val="18"/>
        </w:rPr>
      </w:pPr>
    </w:p>
    <w:p w:rsidR="004C2075" w:rsidRPr="00BD7036" w:rsidRDefault="004C2075" w:rsidP="004C2075">
      <w:pPr>
        <w:pStyle w:val="Akapitzlist1"/>
        <w:ind w:left="0"/>
        <w:rPr>
          <w:rFonts w:ascii="Verdana" w:hAnsi="Verdana" w:cs="Verdana"/>
          <w:b/>
          <w:sz w:val="18"/>
          <w:szCs w:val="18"/>
        </w:rPr>
      </w:pPr>
      <w:r w:rsidRPr="00BD7036">
        <w:rPr>
          <w:rFonts w:ascii="Verdana" w:hAnsi="Verdana" w:cs="Verdana"/>
          <w:b/>
          <w:sz w:val="18"/>
          <w:szCs w:val="18"/>
        </w:rPr>
        <w:t>nr telefonu</w:t>
      </w:r>
      <w:r w:rsidRPr="00BD7036">
        <w:rPr>
          <w:rFonts w:ascii="Verdana" w:hAnsi="Verdana" w:cs="Verdana"/>
          <w:sz w:val="18"/>
          <w:szCs w:val="18"/>
        </w:rPr>
        <w:t xml:space="preserve"> ……………………………………………… </w:t>
      </w:r>
    </w:p>
    <w:p w:rsidR="004C2075" w:rsidRPr="00BD7036" w:rsidRDefault="004C2075" w:rsidP="004C2075">
      <w:pPr>
        <w:pStyle w:val="Akapitzlist1"/>
        <w:ind w:left="0"/>
        <w:rPr>
          <w:rFonts w:ascii="Verdana" w:hAnsi="Verdana" w:cs="Verdana"/>
          <w:b/>
          <w:sz w:val="18"/>
          <w:szCs w:val="18"/>
        </w:rPr>
      </w:pPr>
    </w:p>
    <w:p w:rsidR="004C2075" w:rsidRPr="00BD7036" w:rsidRDefault="004C2075" w:rsidP="004C2075">
      <w:pPr>
        <w:pStyle w:val="Akapitzlist1"/>
        <w:ind w:left="0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b/>
          <w:sz w:val="18"/>
          <w:szCs w:val="18"/>
        </w:rPr>
        <w:t xml:space="preserve">e- mail: </w:t>
      </w:r>
      <w:r w:rsidRPr="00BD7036">
        <w:rPr>
          <w:rFonts w:ascii="Verdana" w:hAnsi="Verdana" w:cs="Verdana"/>
          <w:sz w:val="18"/>
          <w:szCs w:val="18"/>
        </w:rPr>
        <w:t>……………………………………………………</w:t>
      </w:r>
    </w:p>
    <w:p w:rsidR="004C2075" w:rsidRPr="00BD7036" w:rsidRDefault="004C2075" w:rsidP="004C2075">
      <w:pPr>
        <w:pStyle w:val="Akapitzlist1"/>
        <w:ind w:left="0"/>
        <w:rPr>
          <w:rFonts w:ascii="Verdana" w:hAnsi="Verdana" w:cs="Verdana"/>
          <w:sz w:val="18"/>
          <w:szCs w:val="18"/>
        </w:rPr>
      </w:pPr>
    </w:p>
    <w:p w:rsidR="004C2075" w:rsidRPr="00BD7036" w:rsidRDefault="004C2075" w:rsidP="004C2075">
      <w:pPr>
        <w:pStyle w:val="Akapitzlist1"/>
        <w:ind w:left="0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NIP ……………………………………..…….Regon…………………………………..KRS……………………………………………………</w:t>
      </w:r>
    </w:p>
    <w:p w:rsidR="004C2075" w:rsidRPr="00BD7036" w:rsidRDefault="004C2075" w:rsidP="004C2075">
      <w:pPr>
        <w:pStyle w:val="Akapitzlist1"/>
        <w:ind w:left="426"/>
        <w:jc w:val="both"/>
        <w:rPr>
          <w:rFonts w:ascii="Verdana" w:hAnsi="Verdana" w:cs="Verdana"/>
          <w:sz w:val="18"/>
          <w:szCs w:val="18"/>
        </w:rPr>
      </w:pPr>
    </w:p>
    <w:p w:rsidR="00F067EB" w:rsidRDefault="004C2075" w:rsidP="002B6534">
      <w:pPr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BD7036">
        <w:rPr>
          <w:rFonts w:ascii="Verdana" w:hAnsi="Verdana" w:cs="Verdana"/>
          <w:bCs/>
          <w:sz w:val="18"/>
          <w:szCs w:val="18"/>
        </w:rPr>
        <w:t xml:space="preserve">Odpowiadając na zapytanie ofertowe </w:t>
      </w:r>
      <w:r w:rsidRPr="007B441A">
        <w:rPr>
          <w:rFonts w:ascii="Verdana" w:hAnsi="Verdana" w:cs="Verdana"/>
          <w:bCs/>
          <w:sz w:val="18"/>
          <w:szCs w:val="18"/>
        </w:rPr>
        <w:t>dotyczące:</w:t>
      </w:r>
      <w:r w:rsidRPr="007B441A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7B441A">
        <w:rPr>
          <w:rFonts w:ascii="Verdana" w:hAnsi="Verdana"/>
          <w:b/>
          <w:sz w:val="18"/>
          <w:szCs w:val="18"/>
        </w:rPr>
        <w:t>„</w:t>
      </w:r>
      <w:r w:rsidR="00E90D90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zabezpieczenia</w:t>
      </w:r>
      <w:r w:rsidR="00E90D90" w:rsidRPr="00E90D90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medyczne</w:t>
      </w:r>
      <w:r w:rsidR="00E90D90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go</w:t>
      </w:r>
      <w:r w:rsidR="00E90D90" w:rsidRPr="00E90D90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imprez masowych (</w:t>
      </w:r>
      <w:r w:rsidR="0028023E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„Wrocławskie potańcówki”</w:t>
      </w:r>
      <w:r w:rsidR="00E90D90" w:rsidRPr="00E90D90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)</w:t>
      </w:r>
      <w:r w:rsidRPr="007B441A">
        <w:rPr>
          <w:rFonts w:ascii="Verdana" w:hAnsi="Verdana"/>
          <w:b/>
          <w:sz w:val="18"/>
          <w:szCs w:val="18"/>
        </w:rPr>
        <w:t>”</w:t>
      </w:r>
    </w:p>
    <w:p w:rsidR="004C2075" w:rsidRPr="00BD7036" w:rsidRDefault="00F067EB" w:rsidP="004C2075">
      <w:pPr>
        <w:spacing w:line="360" w:lineRule="auto"/>
        <w:jc w:val="both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2. </w:t>
      </w:r>
      <w:r w:rsidR="004C2075" w:rsidRPr="00BD7036">
        <w:rPr>
          <w:rFonts w:ascii="Verdana" w:hAnsi="Verdana" w:cs="Verdana"/>
          <w:b/>
          <w:sz w:val="18"/>
          <w:szCs w:val="18"/>
        </w:rPr>
        <w:t>Oferuję/my:</w:t>
      </w:r>
    </w:p>
    <w:p w:rsidR="004C2075" w:rsidRPr="00BD7036" w:rsidRDefault="004C2075" w:rsidP="004C2075">
      <w:pPr>
        <w:tabs>
          <w:tab w:val="left" w:pos="1420"/>
        </w:tabs>
        <w:spacing w:line="480" w:lineRule="auto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Cena całkowita brutto: ……………………</w:t>
      </w:r>
      <w:r w:rsidR="00F067EB" w:rsidRPr="00BD7036">
        <w:rPr>
          <w:rFonts w:ascii="Verdana" w:hAnsi="Verdana" w:cs="Verdana"/>
          <w:sz w:val="18"/>
          <w:szCs w:val="18"/>
        </w:rPr>
        <w:t>…………………………</w:t>
      </w:r>
      <w:r w:rsidRPr="00BD7036">
        <w:rPr>
          <w:rFonts w:ascii="Verdana" w:hAnsi="Verdana" w:cs="Verdana"/>
          <w:sz w:val="18"/>
          <w:szCs w:val="18"/>
        </w:rPr>
        <w:t xml:space="preserve">……………….     złotych, </w:t>
      </w:r>
    </w:p>
    <w:p w:rsidR="004C2075" w:rsidRPr="00BD7036" w:rsidRDefault="004C2075" w:rsidP="004C2075">
      <w:pPr>
        <w:tabs>
          <w:tab w:val="left" w:pos="1420"/>
        </w:tabs>
        <w:spacing w:line="480" w:lineRule="auto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słownie: ………………………………………</w:t>
      </w:r>
      <w:r w:rsidR="00F067EB" w:rsidRPr="00BD7036">
        <w:rPr>
          <w:rFonts w:ascii="Verdana" w:hAnsi="Verdana" w:cs="Verdana"/>
          <w:sz w:val="18"/>
          <w:szCs w:val="18"/>
        </w:rPr>
        <w:t>……………………</w:t>
      </w:r>
      <w:r w:rsidRPr="00BD7036">
        <w:rPr>
          <w:rFonts w:ascii="Verdana" w:hAnsi="Verdana" w:cs="Verdana"/>
          <w:sz w:val="18"/>
          <w:szCs w:val="18"/>
        </w:rPr>
        <w:t xml:space="preserve">………………………………………………..zł                                            </w:t>
      </w:r>
    </w:p>
    <w:p w:rsidR="004C2075" w:rsidRPr="00BD7036" w:rsidRDefault="004C2075" w:rsidP="004C2075">
      <w:pPr>
        <w:tabs>
          <w:tab w:val="left" w:pos="1420"/>
        </w:tabs>
        <w:spacing w:line="480" w:lineRule="auto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Wartość całkowita netto: ……………</w:t>
      </w:r>
      <w:r w:rsidR="00F067EB" w:rsidRPr="00BD7036">
        <w:rPr>
          <w:rFonts w:ascii="Verdana" w:hAnsi="Verdana" w:cs="Verdana"/>
          <w:sz w:val="18"/>
          <w:szCs w:val="18"/>
        </w:rPr>
        <w:t>………………</w:t>
      </w:r>
      <w:r w:rsidR="00F067EB">
        <w:rPr>
          <w:rFonts w:ascii="Verdana" w:hAnsi="Verdana" w:cs="Verdana"/>
          <w:sz w:val="18"/>
          <w:szCs w:val="18"/>
        </w:rPr>
        <w:t>…</w:t>
      </w:r>
      <w:r w:rsidRPr="00BD7036">
        <w:rPr>
          <w:rFonts w:ascii="Verdana" w:hAnsi="Verdana" w:cs="Verdana"/>
          <w:sz w:val="18"/>
          <w:szCs w:val="18"/>
        </w:rPr>
        <w:t xml:space="preserve">…………………………………. złotych, </w:t>
      </w:r>
    </w:p>
    <w:p w:rsidR="004C2075" w:rsidRPr="00BD7036" w:rsidRDefault="004C2075" w:rsidP="004C2075">
      <w:pPr>
        <w:tabs>
          <w:tab w:val="left" w:pos="1420"/>
        </w:tabs>
        <w:spacing w:line="480" w:lineRule="auto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słownie: ……………………………………………</w:t>
      </w:r>
      <w:r w:rsidR="00F067EB" w:rsidRPr="00BD7036">
        <w:rPr>
          <w:rFonts w:ascii="Verdana" w:hAnsi="Verdana" w:cs="Verdana"/>
          <w:sz w:val="18"/>
          <w:szCs w:val="18"/>
        </w:rPr>
        <w:t>……………………</w:t>
      </w:r>
      <w:r w:rsidRPr="00BD7036">
        <w:rPr>
          <w:rFonts w:ascii="Verdana" w:hAnsi="Verdana" w:cs="Verdana"/>
          <w:sz w:val="18"/>
          <w:szCs w:val="18"/>
        </w:rPr>
        <w:t>……………………………………………zł</w:t>
      </w:r>
    </w:p>
    <w:p w:rsidR="004C2075" w:rsidRPr="00BD7036" w:rsidRDefault="004C2075" w:rsidP="004C2075">
      <w:pPr>
        <w:tabs>
          <w:tab w:val="left" w:pos="1420"/>
        </w:tabs>
        <w:spacing w:line="480" w:lineRule="auto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Cena jednostkowa brutto/netto:</w:t>
      </w:r>
      <w:r w:rsidR="00F067EB">
        <w:rPr>
          <w:rFonts w:ascii="Verdana" w:hAnsi="Verdana" w:cs="Verdana"/>
          <w:sz w:val="18"/>
          <w:szCs w:val="18"/>
        </w:rPr>
        <w:t xml:space="preserve"> ……</w:t>
      </w:r>
      <w:r w:rsidR="00F067EB" w:rsidRPr="00BD7036">
        <w:rPr>
          <w:rFonts w:ascii="Verdana" w:hAnsi="Verdana" w:cs="Verdana"/>
          <w:sz w:val="18"/>
          <w:szCs w:val="18"/>
        </w:rPr>
        <w:t>……</w:t>
      </w:r>
      <w:r w:rsidR="00F067EB">
        <w:rPr>
          <w:rFonts w:ascii="Verdana" w:hAnsi="Verdana" w:cs="Verdana"/>
          <w:sz w:val="18"/>
          <w:szCs w:val="18"/>
        </w:rPr>
        <w:t>……………………………………</w:t>
      </w:r>
      <w:r w:rsidR="0028023E">
        <w:rPr>
          <w:rFonts w:ascii="Verdana" w:hAnsi="Verdana" w:cs="Verdana"/>
          <w:sz w:val="18"/>
          <w:szCs w:val="18"/>
        </w:rPr>
        <w:t>…</w:t>
      </w:r>
      <w:r w:rsidR="00F067EB">
        <w:rPr>
          <w:rFonts w:ascii="Verdana" w:hAnsi="Verdana" w:cs="Verdana"/>
          <w:sz w:val="18"/>
          <w:szCs w:val="18"/>
        </w:rPr>
        <w:t xml:space="preserve">….  złotych - cena za </w:t>
      </w:r>
      <w:r w:rsidR="0095341B">
        <w:rPr>
          <w:rFonts w:ascii="Verdana" w:hAnsi="Verdana" w:cs="Verdana"/>
          <w:sz w:val="18"/>
          <w:szCs w:val="18"/>
        </w:rPr>
        <w:t>1</w:t>
      </w:r>
      <w:r w:rsidR="00F067EB">
        <w:rPr>
          <w:rFonts w:ascii="Verdana" w:hAnsi="Verdana" w:cs="Verdana"/>
          <w:sz w:val="18"/>
          <w:szCs w:val="18"/>
        </w:rPr>
        <w:t xml:space="preserve"> wydarzenie, na którym będzie zapewnione zabezpieczenie medyczne,</w:t>
      </w:r>
      <w:r w:rsidRPr="00BD7036">
        <w:rPr>
          <w:rFonts w:ascii="Verdana" w:hAnsi="Verdana" w:cs="Verdana"/>
          <w:sz w:val="18"/>
          <w:szCs w:val="18"/>
        </w:rPr>
        <w:br/>
        <w:t>słownie: ……………………………………………</w:t>
      </w:r>
      <w:r w:rsidR="00F067EB" w:rsidRPr="00BD7036">
        <w:rPr>
          <w:rFonts w:ascii="Verdana" w:hAnsi="Verdana" w:cs="Verdana"/>
          <w:sz w:val="18"/>
          <w:szCs w:val="18"/>
        </w:rPr>
        <w:t>…………</w:t>
      </w:r>
      <w:r w:rsidRPr="00BD7036">
        <w:rPr>
          <w:rFonts w:ascii="Verdana" w:hAnsi="Verdana" w:cs="Verdana"/>
          <w:sz w:val="18"/>
          <w:szCs w:val="18"/>
        </w:rPr>
        <w:t xml:space="preserve">…………………………………………..zł                          </w:t>
      </w:r>
    </w:p>
    <w:p w:rsidR="003122E6" w:rsidRPr="00BD7036" w:rsidRDefault="003122E6" w:rsidP="003122E6">
      <w:pPr>
        <w:spacing w:line="360" w:lineRule="auto"/>
        <w:contextualSpacing/>
        <w:jc w:val="both"/>
        <w:rPr>
          <w:rFonts w:ascii="Verdana" w:eastAsia="Calibri" w:hAnsi="Verdana" w:cs="Times New Roman"/>
          <w:sz w:val="18"/>
          <w:szCs w:val="20"/>
        </w:rPr>
      </w:pPr>
      <w:r w:rsidRPr="00BD7036">
        <w:rPr>
          <w:rFonts w:ascii="Verdana" w:eastAsia="Calibri" w:hAnsi="Verdana" w:cs="Verdana"/>
          <w:b/>
          <w:sz w:val="18"/>
          <w:szCs w:val="20"/>
        </w:rPr>
        <w:t xml:space="preserve">3. Oświadczam/my, że: </w:t>
      </w:r>
    </w:p>
    <w:p w:rsidR="003122E6" w:rsidRPr="00BD7036" w:rsidRDefault="0095341B" w:rsidP="003122E6">
      <w:pPr>
        <w:numPr>
          <w:ilvl w:val="0"/>
          <w:numId w:val="10"/>
        </w:numPr>
        <w:tabs>
          <w:tab w:val="clear" w:pos="720"/>
          <w:tab w:val="num" w:pos="567"/>
        </w:tabs>
        <w:suppressAutoHyphens/>
        <w:spacing w:line="360" w:lineRule="auto"/>
        <w:ind w:left="567" w:hanging="283"/>
        <w:contextualSpacing/>
        <w:jc w:val="both"/>
        <w:rPr>
          <w:rFonts w:ascii="Verdana" w:eastAsia="Calibri" w:hAnsi="Verdana" w:cs="Verdana"/>
          <w:sz w:val="18"/>
          <w:szCs w:val="20"/>
        </w:rPr>
      </w:pPr>
      <w:r>
        <w:rPr>
          <w:rFonts w:ascii="Verdana" w:eastAsia="Calibri" w:hAnsi="Verdana" w:cs="Verdana"/>
          <w:sz w:val="18"/>
          <w:szCs w:val="20"/>
        </w:rPr>
        <w:t>Spełniam warunki niezbędne do realizacji zamówienia określonego w cz. III Zapytania Ofertowego</w:t>
      </w:r>
      <w:r w:rsidR="003122E6" w:rsidRPr="00BD7036">
        <w:rPr>
          <w:rFonts w:ascii="Verdana" w:eastAsia="Calibri" w:hAnsi="Verdana" w:cs="Verdana"/>
          <w:sz w:val="18"/>
          <w:szCs w:val="20"/>
        </w:rPr>
        <w:t>.</w:t>
      </w:r>
    </w:p>
    <w:p w:rsidR="003122E6" w:rsidRPr="00BD7036" w:rsidRDefault="003122E6" w:rsidP="003122E6">
      <w:pPr>
        <w:pStyle w:val="Akapitzlist"/>
        <w:numPr>
          <w:ilvl w:val="0"/>
          <w:numId w:val="10"/>
        </w:numPr>
        <w:tabs>
          <w:tab w:val="clear" w:pos="720"/>
          <w:tab w:val="num" w:pos="0"/>
          <w:tab w:val="num" w:pos="567"/>
        </w:tabs>
        <w:suppressAutoHyphens/>
        <w:spacing w:after="0" w:line="360" w:lineRule="auto"/>
        <w:ind w:left="567" w:hanging="283"/>
        <w:jc w:val="both"/>
        <w:rPr>
          <w:rFonts w:ascii="Verdana" w:hAnsi="Verdana" w:cs="Verdana"/>
          <w:sz w:val="18"/>
          <w:szCs w:val="20"/>
        </w:rPr>
      </w:pPr>
      <w:r w:rsidRPr="00BD7036">
        <w:rPr>
          <w:rFonts w:ascii="Verdana" w:eastAsia="Times New Roman" w:hAnsi="Verdana"/>
          <w:sz w:val="18"/>
          <w:szCs w:val="20"/>
          <w:shd w:val="clear" w:color="auto" w:fill="FFFFFF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  <w:r w:rsidRPr="00BD7036">
        <w:rPr>
          <w:rFonts w:ascii="Verdana" w:eastAsia="Times New Roman" w:hAnsi="Verdana"/>
          <w:sz w:val="18"/>
          <w:szCs w:val="20"/>
          <w:shd w:val="clear" w:color="auto" w:fill="FFFFFF"/>
          <w:lang w:eastAsia="pl-PL"/>
        </w:rPr>
        <w:br/>
        <w:t>(Dz. U. poz. 835).</w:t>
      </w:r>
    </w:p>
    <w:p w:rsidR="003122E6" w:rsidRPr="00BD7036" w:rsidRDefault="003122E6" w:rsidP="003122E6">
      <w:pPr>
        <w:pStyle w:val="Akapitzlist"/>
        <w:numPr>
          <w:ilvl w:val="0"/>
          <w:numId w:val="10"/>
        </w:numPr>
        <w:tabs>
          <w:tab w:val="clear" w:pos="720"/>
          <w:tab w:val="num" w:pos="0"/>
          <w:tab w:val="num" w:pos="567"/>
        </w:tabs>
        <w:suppressAutoHyphens/>
        <w:spacing w:after="0" w:line="360" w:lineRule="auto"/>
        <w:ind w:left="284" w:firstLine="0"/>
        <w:jc w:val="both"/>
        <w:rPr>
          <w:rFonts w:ascii="Verdana" w:hAnsi="Verdana" w:cs="Verdana"/>
          <w:sz w:val="18"/>
          <w:szCs w:val="20"/>
        </w:rPr>
      </w:pPr>
      <w:r w:rsidRPr="00BD7036">
        <w:rPr>
          <w:rFonts w:ascii="Verdana" w:hAnsi="Verdana" w:cs="Verdana"/>
          <w:sz w:val="18"/>
          <w:szCs w:val="20"/>
        </w:rPr>
        <w:t xml:space="preserve">Oświadczam, że </w:t>
      </w:r>
      <w:r w:rsidRPr="00BD7036">
        <w:rPr>
          <w:rFonts w:ascii="Verdana" w:hAnsi="Verdana" w:cs="Verdana"/>
          <w:b/>
          <w:sz w:val="18"/>
          <w:szCs w:val="20"/>
        </w:rPr>
        <w:t>spełniam/nie spełniam</w:t>
      </w:r>
      <w:r w:rsidR="00F067EB">
        <w:rPr>
          <w:rFonts w:ascii="Verdana" w:hAnsi="Verdana" w:cs="Verdana"/>
          <w:b/>
          <w:sz w:val="18"/>
          <w:szCs w:val="20"/>
        </w:rPr>
        <w:t>*</w:t>
      </w:r>
      <w:r w:rsidRPr="00BD7036">
        <w:rPr>
          <w:rFonts w:ascii="Verdana" w:hAnsi="Verdana" w:cs="Verdana"/>
          <w:sz w:val="18"/>
          <w:szCs w:val="20"/>
        </w:rPr>
        <w:t xml:space="preserve"> kryterium określonego jako klauzula społeczna.</w:t>
      </w:r>
    </w:p>
    <w:p w:rsidR="003122E6" w:rsidRPr="00BD7036" w:rsidRDefault="003122E6" w:rsidP="003122E6">
      <w:pPr>
        <w:spacing w:line="276" w:lineRule="auto"/>
        <w:jc w:val="both"/>
        <w:rPr>
          <w:rFonts w:ascii="Verdana" w:eastAsia="Calibri" w:hAnsi="Verdana" w:cs="Verdana"/>
          <w:sz w:val="18"/>
          <w:szCs w:val="20"/>
        </w:rPr>
      </w:pPr>
    </w:p>
    <w:p w:rsidR="003122E6" w:rsidRPr="00BD7036" w:rsidRDefault="003122E6" w:rsidP="003122E6">
      <w:pPr>
        <w:spacing w:line="360" w:lineRule="auto"/>
        <w:contextualSpacing/>
        <w:rPr>
          <w:rFonts w:ascii="Verdana" w:eastAsia="Calibri" w:hAnsi="Verdana" w:cs="Times New Roman"/>
          <w:sz w:val="18"/>
          <w:szCs w:val="20"/>
        </w:rPr>
      </w:pPr>
      <w:r w:rsidRPr="00BD7036">
        <w:rPr>
          <w:rFonts w:ascii="Verdana" w:eastAsia="Calibri" w:hAnsi="Verdana" w:cs="Verdana"/>
          <w:b/>
          <w:sz w:val="18"/>
          <w:szCs w:val="20"/>
        </w:rPr>
        <w:t>4. Ponadto oświadczam/my, że:</w:t>
      </w:r>
    </w:p>
    <w:p w:rsidR="003122E6" w:rsidRPr="00BD7036" w:rsidRDefault="003122E6" w:rsidP="003122E6">
      <w:pPr>
        <w:pStyle w:val="Akapitzlist"/>
        <w:numPr>
          <w:ilvl w:val="0"/>
          <w:numId w:val="15"/>
        </w:numPr>
        <w:suppressAutoHyphens/>
        <w:spacing w:line="360" w:lineRule="auto"/>
        <w:ind w:left="567" w:hanging="283"/>
        <w:jc w:val="both"/>
        <w:rPr>
          <w:rFonts w:ascii="Verdana" w:hAnsi="Verdana"/>
          <w:sz w:val="18"/>
          <w:szCs w:val="20"/>
        </w:rPr>
      </w:pPr>
      <w:r w:rsidRPr="00BD7036">
        <w:rPr>
          <w:rFonts w:ascii="Verdana" w:hAnsi="Verdana" w:cs="Verdana"/>
          <w:sz w:val="18"/>
          <w:szCs w:val="20"/>
        </w:rPr>
        <w:t>Zapoznałem/</w:t>
      </w:r>
      <w:proofErr w:type="spellStart"/>
      <w:r w:rsidRPr="00BD7036">
        <w:rPr>
          <w:rFonts w:ascii="Verdana" w:hAnsi="Verdana" w:cs="Verdana"/>
          <w:sz w:val="18"/>
          <w:szCs w:val="20"/>
        </w:rPr>
        <w:t>am</w:t>
      </w:r>
      <w:proofErr w:type="spellEnd"/>
      <w:r w:rsidRPr="00BD7036">
        <w:rPr>
          <w:rFonts w:ascii="Verdana" w:hAnsi="Verdana" w:cs="Verdana"/>
          <w:sz w:val="18"/>
          <w:szCs w:val="20"/>
        </w:rPr>
        <w:t xml:space="preserve"> się z opisem przedmiotu zamówienia i wymogami Zamawiającego,</w:t>
      </w:r>
    </w:p>
    <w:p w:rsidR="0028023E" w:rsidRPr="0035625D" w:rsidRDefault="0028023E" w:rsidP="0028023E">
      <w:pPr>
        <w:pStyle w:val="Akapitzlist"/>
        <w:numPr>
          <w:ilvl w:val="0"/>
          <w:numId w:val="15"/>
        </w:numPr>
        <w:suppressAutoHyphens/>
        <w:spacing w:line="360" w:lineRule="auto"/>
        <w:ind w:left="567" w:hanging="283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 w:cs="Verdana"/>
          <w:sz w:val="18"/>
          <w:szCs w:val="20"/>
        </w:rPr>
        <w:t xml:space="preserve">w przypadku braku zaznaczenia informacji o spełnianiu kryterium społecznego przyjmuje się, że Wykonawca nie spełnia go. </w:t>
      </w:r>
    </w:p>
    <w:p w:rsidR="004C2075" w:rsidRPr="00BD7036" w:rsidRDefault="004C2075" w:rsidP="004C2075">
      <w:pPr>
        <w:jc w:val="both"/>
        <w:rPr>
          <w:rFonts w:ascii="Verdana" w:hAnsi="Verdana" w:cs="Verdana"/>
          <w:sz w:val="16"/>
          <w:szCs w:val="16"/>
        </w:rPr>
      </w:pPr>
      <w:r w:rsidRPr="00BD7036">
        <w:rPr>
          <w:rFonts w:ascii="Verdana" w:hAnsi="Verdana" w:cs="Verdana"/>
          <w:sz w:val="16"/>
          <w:szCs w:val="16"/>
        </w:rPr>
        <w:t>*niepotrzebne skreślić</w:t>
      </w:r>
    </w:p>
    <w:p w:rsidR="004C2075" w:rsidRPr="00BD7036" w:rsidRDefault="004C2075" w:rsidP="004C2075">
      <w:pPr>
        <w:suppressAutoHyphens/>
        <w:ind w:left="360"/>
        <w:jc w:val="both"/>
        <w:rPr>
          <w:rFonts w:ascii="Verdana" w:hAnsi="Verdana" w:cs="Verdana"/>
          <w:sz w:val="18"/>
          <w:szCs w:val="18"/>
        </w:rPr>
      </w:pPr>
    </w:p>
    <w:p w:rsidR="004C2075" w:rsidRPr="00BD7036" w:rsidRDefault="004C2075" w:rsidP="004C2075">
      <w:pPr>
        <w:spacing w:line="276" w:lineRule="auto"/>
        <w:jc w:val="both"/>
        <w:rPr>
          <w:rFonts w:ascii="Verdana" w:hAnsi="Verdana" w:cs="Verdana"/>
          <w:sz w:val="18"/>
          <w:szCs w:val="18"/>
        </w:rPr>
      </w:pPr>
    </w:p>
    <w:p w:rsidR="004C2075" w:rsidRPr="00BD7036" w:rsidRDefault="004C2075" w:rsidP="004C2075">
      <w:pPr>
        <w:tabs>
          <w:tab w:val="left" w:pos="5670"/>
        </w:tabs>
        <w:spacing w:line="276" w:lineRule="auto"/>
        <w:jc w:val="both"/>
        <w:rPr>
          <w:rFonts w:ascii="Verdana" w:hAnsi="Verdana" w:cs="Verdana"/>
          <w:sz w:val="16"/>
          <w:szCs w:val="16"/>
        </w:rPr>
      </w:pPr>
      <w:r w:rsidRPr="00BD7036">
        <w:rPr>
          <w:rFonts w:ascii="Verdana" w:hAnsi="Verdana" w:cs="Verdana"/>
          <w:sz w:val="18"/>
          <w:szCs w:val="18"/>
        </w:rPr>
        <w:t>……………………………………..….</w:t>
      </w:r>
      <w:r w:rsidRPr="00BD7036">
        <w:rPr>
          <w:rFonts w:ascii="Verdana" w:hAnsi="Verdana" w:cs="Verdana"/>
          <w:sz w:val="18"/>
          <w:szCs w:val="18"/>
        </w:rPr>
        <w:tab/>
      </w:r>
      <w:r w:rsidRPr="00BD7036">
        <w:rPr>
          <w:rFonts w:ascii="Verdana" w:hAnsi="Verdana" w:cs="Verdana"/>
          <w:sz w:val="16"/>
          <w:szCs w:val="16"/>
        </w:rPr>
        <w:t>……………………….…….……………………………</w:t>
      </w:r>
    </w:p>
    <w:p w:rsidR="004C2075" w:rsidRPr="00BD7036" w:rsidRDefault="004C2075" w:rsidP="003122E6">
      <w:pPr>
        <w:tabs>
          <w:tab w:val="left" w:pos="4962"/>
        </w:tabs>
        <w:spacing w:line="276" w:lineRule="auto"/>
        <w:ind w:left="1416" w:hanging="1416"/>
        <w:jc w:val="both"/>
        <w:rPr>
          <w:rFonts w:ascii="Verdana" w:hAnsi="Verdana" w:cs="Verdana"/>
          <w:sz w:val="16"/>
          <w:szCs w:val="16"/>
        </w:rPr>
      </w:pPr>
      <w:r w:rsidRPr="00BD7036">
        <w:rPr>
          <w:rFonts w:ascii="Verdana" w:hAnsi="Verdana" w:cs="Verdana"/>
          <w:sz w:val="16"/>
          <w:szCs w:val="16"/>
        </w:rPr>
        <w:t>data, miejscowość</w:t>
      </w:r>
      <w:r w:rsidRPr="00BD7036">
        <w:rPr>
          <w:rFonts w:ascii="Verdana" w:hAnsi="Verdana" w:cs="Verdana"/>
          <w:sz w:val="16"/>
          <w:szCs w:val="16"/>
        </w:rPr>
        <w:tab/>
        <w:t>podpis Wykonawcy/nazwa firmy,</w:t>
      </w:r>
      <w:r w:rsidR="003122E6" w:rsidRPr="00BD7036">
        <w:rPr>
          <w:rFonts w:ascii="Verdana" w:hAnsi="Verdana" w:cs="Verdana"/>
          <w:sz w:val="16"/>
          <w:szCs w:val="16"/>
        </w:rPr>
        <w:t xml:space="preserve"> </w:t>
      </w:r>
      <w:r w:rsidRPr="00BD7036">
        <w:rPr>
          <w:rFonts w:ascii="Verdana" w:hAnsi="Verdana" w:cs="Verdana"/>
          <w:sz w:val="16"/>
          <w:szCs w:val="16"/>
        </w:rPr>
        <w:t>pieczęć i podpis</w:t>
      </w:r>
    </w:p>
    <w:p w:rsidR="004C2075" w:rsidRPr="00BD7036" w:rsidRDefault="004C2075" w:rsidP="004C2075">
      <w:pPr>
        <w:rPr>
          <w:rFonts w:ascii="Verdana" w:hAnsi="Verdana"/>
          <w:sz w:val="18"/>
          <w:szCs w:val="18"/>
        </w:rPr>
      </w:pPr>
    </w:p>
    <w:p w:rsidR="004C2075" w:rsidRPr="00BD7036" w:rsidRDefault="00BE5DCD" w:rsidP="004C2075">
      <w:pPr>
        <w:jc w:val="right"/>
        <w:rPr>
          <w:sz w:val="18"/>
          <w:szCs w:val="18"/>
        </w:rPr>
      </w:pPr>
      <w:r w:rsidRPr="00BD7036">
        <w:rPr>
          <w:rFonts w:ascii="Verdana" w:hAnsi="Verdana" w:cs="Verdana"/>
          <w:sz w:val="16"/>
          <w:szCs w:val="16"/>
        </w:rPr>
        <w:lastRenderedPageBreak/>
        <w:t xml:space="preserve">Załącznik nr </w:t>
      </w:r>
      <w:r>
        <w:rPr>
          <w:rFonts w:ascii="Verdana" w:hAnsi="Verdana" w:cs="Verdana"/>
          <w:sz w:val="16"/>
          <w:szCs w:val="16"/>
        </w:rPr>
        <w:t>2</w:t>
      </w:r>
    </w:p>
    <w:p w:rsidR="004C2075" w:rsidRPr="00BD7036" w:rsidRDefault="004C2075" w:rsidP="004C2075">
      <w:pPr>
        <w:jc w:val="center"/>
        <w:rPr>
          <w:rFonts w:ascii="Verdana" w:hAnsi="Verdana"/>
          <w:b/>
          <w:sz w:val="18"/>
          <w:szCs w:val="18"/>
        </w:rPr>
      </w:pPr>
      <w:r w:rsidRPr="00BD7036">
        <w:rPr>
          <w:rFonts w:ascii="Verdana" w:hAnsi="Verdana"/>
          <w:b/>
          <w:sz w:val="18"/>
          <w:szCs w:val="18"/>
        </w:rPr>
        <w:t>Klauzula Informacyjna RODO</w:t>
      </w:r>
    </w:p>
    <w:p w:rsidR="004C2075" w:rsidRPr="00BD7036" w:rsidRDefault="004C2075" w:rsidP="004C2075">
      <w:pPr>
        <w:jc w:val="center"/>
        <w:rPr>
          <w:rFonts w:ascii="Verdana" w:hAnsi="Verdana"/>
          <w:sz w:val="18"/>
          <w:szCs w:val="18"/>
        </w:rPr>
      </w:pPr>
    </w:p>
    <w:p w:rsidR="004C2075" w:rsidRPr="00BD7036" w:rsidRDefault="004C2075" w:rsidP="00232F35">
      <w:pPr>
        <w:spacing w:line="276" w:lineRule="auto"/>
        <w:jc w:val="both"/>
        <w:rPr>
          <w:rFonts w:ascii="Verdana" w:hAnsi="Verdana"/>
          <w:b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1. Zgodnie z art. 13 ust. 1 i 2 rozporządzenia Parlamentu Europejskiego i Rady (UE) 2016/679</w:t>
      </w:r>
      <w:r w:rsidRPr="00BD7036">
        <w:rPr>
          <w:rFonts w:ascii="Verdana" w:hAnsi="Verdana"/>
          <w:sz w:val="16"/>
          <w:szCs w:val="18"/>
        </w:rPr>
        <w:br/>
        <w:t>z dnia 27 kwietnia 2016 r. w sprawie ochrony osób fizycznych w związku z przetwarzaniem danych osobowych</w:t>
      </w:r>
      <w:r w:rsidR="00232F35" w:rsidRPr="00BD7036">
        <w:rPr>
          <w:rFonts w:ascii="Verdana" w:hAnsi="Verdana"/>
          <w:sz w:val="16"/>
          <w:szCs w:val="18"/>
        </w:rPr>
        <w:br/>
      </w:r>
      <w:r w:rsidRPr="00BD7036">
        <w:rPr>
          <w:rFonts w:ascii="Verdana" w:hAnsi="Verdana"/>
          <w:sz w:val="16"/>
          <w:szCs w:val="18"/>
        </w:rPr>
        <w:t>i w sprawie swobodnego przepływu takich danych oraz uchylenia dyrektywy 95/46/WE (ogólne rozporządzenie o ochronie danych) (Dz. Urz. UE L 119 z 04.05.2016, str. 1), dalej RODO,</w:t>
      </w:r>
    </w:p>
    <w:p w:rsidR="004C2075" w:rsidRPr="00BD7036" w:rsidRDefault="004C2075" w:rsidP="00232F35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b/>
          <w:sz w:val="16"/>
          <w:szCs w:val="18"/>
        </w:rPr>
        <w:t>Zamawiający informuje, że:</w:t>
      </w:r>
    </w:p>
    <w:p w:rsidR="004C2075" w:rsidRPr="00BD7036" w:rsidRDefault="004C2075" w:rsidP="00232F35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 xml:space="preserve">1) Administratorem przekazanych w ofercie oraz wszelkiej dokumentacji wytworzonej na potrzeby przeprowadzenia postępowania o udzielenie zamówienia publicznego danych osobowych jest </w:t>
      </w:r>
      <w:r w:rsidRPr="00BD7036">
        <w:rPr>
          <w:rFonts w:ascii="Verdana" w:hAnsi="Verdana"/>
          <w:b/>
          <w:sz w:val="16"/>
          <w:szCs w:val="18"/>
        </w:rPr>
        <w:t xml:space="preserve">Wrocławskie Centrum Rozwoju Społecznego </w:t>
      </w:r>
      <w:r w:rsidRPr="00BD7036">
        <w:rPr>
          <w:rFonts w:ascii="Verdana" w:hAnsi="Verdana"/>
          <w:sz w:val="16"/>
          <w:szCs w:val="18"/>
        </w:rPr>
        <w:t>z siedzibą pl. Dominikański 6, 50-159 Wrocław,</w:t>
      </w:r>
    </w:p>
    <w:p w:rsidR="004C2075" w:rsidRPr="00BD7036" w:rsidRDefault="004C2075" w:rsidP="00232F35">
      <w:pPr>
        <w:spacing w:before="120"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2) W każdej sprawie dotyczącej przetwarzania danych osobowych oraz korzystania</w:t>
      </w:r>
      <w:r w:rsidRPr="00BD7036">
        <w:rPr>
          <w:rFonts w:ascii="Verdana" w:hAnsi="Verdana"/>
          <w:sz w:val="16"/>
          <w:szCs w:val="18"/>
        </w:rPr>
        <w:br/>
        <w:t>z przysługujących praw związanych z przetwarzaniem danych można kontaktować się z naszym Inspektorem Ochrony Danych:</w:t>
      </w:r>
    </w:p>
    <w:p w:rsidR="004C2075" w:rsidRPr="00BD7036" w:rsidRDefault="004C2075" w:rsidP="00232F35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listownie na adres: pl. Dominikański 6, 50-159 Wrocław</w:t>
      </w:r>
    </w:p>
    <w:p w:rsidR="004C2075" w:rsidRPr="00BD7036" w:rsidRDefault="004C2075" w:rsidP="00232F35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 xml:space="preserve">przez e-mail: ido@wcrs.pl </w:t>
      </w:r>
    </w:p>
    <w:p w:rsidR="004C2075" w:rsidRPr="00BD7036" w:rsidRDefault="004C2075" w:rsidP="00232F35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telefonicznie: +48 71 77 24 900</w:t>
      </w:r>
    </w:p>
    <w:p w:rsidR="004C2075" w:rsidRPr="00BD7036" w:rsidRDefault="004C2075" w:rsidP="00232F35">
      <w:pPr>
        <w:spacing w:before="120"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3) Odbiorcami Pani/Pana danych osobowych będą osoby lub podmioty, którym udostępniona zostanie dokumentacja postępowania w oparciu o ustawę o dostępie do informacji publicznej z dnia 26 września 2001 r. oraz inne podmioty upoważnione na podstawie przepisów ogólnych.;</w:t>
      </w:r>
    </w:p>
    <w:p w:rsidR="004C2075" w:rsidRPr="00BD7036" w:rsidRDefault="004C2075" w:rsidP="00232F35">
      <w:pPr>
        <w:spacing w:before="120"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4) Pani/Pana dane osobowe przetwarzane będą na podstawie art. 6 ust. 1 lit. b i c RODO w celu związanym z postępowaniem o udzielenie zamówienia publicznego prowadzonym w procedurze zapytania ofertowego, obejmującego czynności związane w szczególności z uzyskaniem, weryfikacją i oceną informacji wskazanych</w:t>
      </w:r>
      <w:r w:rsidR="00232F35" w:rsidRPr="00BD7036">
        <w:rPr>
          <w:rFonts w:ascii="Verdana" w:hAnsi="Verdana"/>
          <w:sz w:val="16"/>
          <w:szCs w:val="18"/>
        </w:rPr>
        <w:br/>
      </w:r>
      <w:r w:rsidRPr="00BD7036">
        <w:rPr>
          <w:rFonts w:ascii="Verdana" w:hAnsi="Verdana"/>
          <w:sz w:val="16"/>
          <w:szCs w:val="18"/>
        </w:rPr>
        <w:t>w złożonych ofertach,</w:t>
      </w:r>
    </w:p>
    <w:p w:rsidR="004C2075" w:rsidRPr="00BD7036" w:rsidRDefault="004C2075" w:rsidP="00232F35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b) przeprowadzenia czynności kontrolnych, w tym przedłożenia organom kontrolnym, na potrzeby krajowych instytucji uprawnionych do podejmowania czynności kontrolnych związanych ze sprawdzeniem zgodności postępowania o udzielenie zamówienia z przepisami ustawy;</w:t>
      </w:r>
    </w:p>
    <w:p w:rsidR="004C2075" w:rsidRPr="00BD7036" w:rsidRDefault="004C2075" w:rsidP="00232F35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c) wypełnienia obowiązków wynikających z dostępu do informacji publicznej, zgodnie z ustawą</w:t>
      </w:r>
      <w:r w:rsidRPr="00BD7036">
        <w:rPr>
          <w:rFonts w:ascii="Verdana" w:hAnsi="Verdana"/>
          <w:sz w:val="16"/>
          <w:szCs w:val="18"/>
        </w:rPr>
        <w:br/>
        <w:t>z dnia 6 września 2001 r. o dostępie do informacji publicznej;</w:t>
      </w:r>
    </w:p>
    <w:p w:rsidR="004C2075" w:rsidRPr="00BD7036" w:rsidRDefault="004C2075" w:rsidP="00232F35">
      <w:pPr>
        <w:spacing w:before="120"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5) Dane osobowe będą przetwarzane i przechowywane:</w:t>
      </w:r>
    </w:p>
    <w:p w:rsidR="004C2075" w:rsidRPr="00BD7036" w:rsidRDefault="004C2075" w:rsidP="00232F35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Pani/Pana dane osobowe będą przetwarzane na podstawie przepisów prawa, przez okres niezbędny do realizacji celów przetwarzania, lecz nie krócej niż okres wskazany w przepisach o archiwizacji.</w:t>
      </w:r>
    </w:p>
    <w:p w:rsidR="004C2075" w:rsidRPr="00BD7036" w:rsidRDefault="004C2075" w:rsidP="00232F35">
      <w:pPr>
        <w:spacing w:before="120"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 xml:space="preserve">6) Podanie danych osobowych jest dobrowolne, jednakże niepodanie danych uniemożliwia prawidłowe złożenie oferty w ramach niniejszego postępowania o udzielenie zamówienia publicznego. </w:t>
      </w:r>
    </w:p>
    <w:p w:rsidR="004C2075" w:rsidRPr="00BD7036" w:rsidRDefault="004C2075" w:rsidP="00232F35">
      <w:pPr>
        <w:spacing w:before="120"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7) Posiada Pani/Pan:</w:t>
      </w:r>
    </w:p>
    <w:p w:rsidR="004C2075" w:rsidRPr="00BD7036" w:rsidRDefault="004C2075" w:rsidP="00232F35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- na podstawie art. 15 RODO prawo dostępu do danych osobowych Pani/Pana dotyczących;</w:t>
      </w:r>
    </w:p>
    <w:p w:rsidR="004C2075" w:rsidRPr="00BD7036" w:rsidRDefault="004C2075" w:rsidP="00232F35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- na podstawie art. 16 RODO prawo do sprostowania Pani/Pana danych osobowych *;</w:t>
      </w:r>
    </w:p>
    <w:p w:rsidR="004C2075" w:rsidRPr="00BD7036" w:rsidRDefault="004C2075" w:rsidP="00232F35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 xml:space="preserve">- na podstawie art. 18 RODO prawo żądania od administratora ograniczenia przetwarzania danych osobowych z zastrzeżeniem przypadków, o których mowa w art. 18 ust. 2 RODO **; </w:t>
      </w:r>
    </w:p>
    <w:p w:rsidR="004C2075" w:rsidRPr="00BD7036" w:rsidRDefault="004C2075" w:rsidP="00232F35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- prawo do wniesienia skargi do Prezesa Urzędu Ochrony Danych Osobowych, gdy uzna Pani/Pan, że przetwarzanie danych osobowych Pani/Pana dotyczących narusza przepisy RODO;</w:t>
      </w:r>
    </w:p>
    <w:p w:rsidR="004C2075" w:rsidRPr="00BD7036" w:rsidRDefault="004C2075" w:rsidP="00232F35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- Nie przysługuje Pani/Panu:</w:t>
      </w:r>
    </w:p>
    <w:p w:rsidR="004C2075" w:rsidRPr="00BD7036" w:rsidRDefault="004C2075" w:rsidP="00232F35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- w związku z art. 17 ust. 3 lit. b, d lub e RODO prawo do usunięcia danych osobowych;</w:t>
      </w:r>
    </w:p>
    <w:p w:rsidR="004C2075" w:rsidRPr="00BD7036" w:rsidRDefault="004C2075" w:rsidP="00232F35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- prawo do przenoszenia danych osobowych, o którym mowa w art. 20 RODO;</w:t>
      </w:r>
    </w:p>
    <w:p w:rsidR="004C2075" w:rsidRPr="00BD7036" w:rsidRDefault="004C2075" w:rsidP="00232F35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- na podstawie art. 21 RODO prawo sprzeciwu, wobec przetwarzania danych osobowych, gdyż podstawą prawną przetwarzania Pani/Pana danych osobowych jest art. 6 ust. 1 lit. b i c RODO.</w:t>
      </w:r>
    </w:p>
    <w:p w:rsidR="004C2075" w:rsidRPr="00BD7036" w:rsidRDefault="004C2075" w:rsidP="00232F35">
      <w:pPr>
        <w:spacing w:line="276" w:lineRule="auto"/>
        <w:ind w:left="300"/>
        <w:jc w:val="both"/>
        <w:rPr>
          <w:rFonts w:ascii="Verdana" w:hAnsi="Verdana"/>
          <w:sz w:val="16"/>
          <w:szCs w:val="18"/>
        </w:rPr>
      </w:pPr>
    </w:p>
    <w:p w:rsidR="004C2075" w:rsidRPr="00BD7036" w:rsidRDefault="004C2075" w:rsidP="00232F35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*Wyjaśnienie: skorzystanie z prawa do sprostowania nie może skutkować zmianą wyniku postępowania</w:t>
      </w:r>
      <w:r w:rsidR="00232F35" w:rsidRPr="00BD7036">
        <w:rPr>
          <w:rFonts w:ascii="Verdana" w:hAnsi="Verdana"/>
          <w:sz w:val="16"/>
          <w:szCs w:val="18"/>
        </w:rPr>
        <w:br/>
      </w:r>
      <w:r w:rsidRPr="00BD7036">
        <w:rPr>
          <w:rFonts w:ascii="Verdana" w:hAnsi="Verdana"/>
          <w:sz w:val="16"/>
          <w:szCs w:val="18"/>
        </w:rPr>
        <w:t>o udzielenie zamówienia publicznego ani zmianą postanowień umowy oraz nie może naruszać integralności protokołu oraz jego załączników.</w:t>
      </w:r>
    </w:p>
    <w:p w:rsidR="004C2075" w:rsidRPr="00BD7036" w:rsidRDefault="004C2075" w:rsidP="00232F35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** 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</w:t>
      </w:r>
    </w:p>
    <w:p w:rsidR="004C2075" w:rsidRPr="00BD7036" w:rsidRDefault="004C2075" w:rsidP="00232F35">
      <w:pPr>
        <w:spacing w:line="276" w:lineRule="auto"/>
        <w:jc w:val="right"/>
        <w:rPr>
          <w:rFonts w:ascii="Verdana" w:hAnsi="Verdana"/>
          <w:sz w:val="16"/>
          <w:szCs w:val="18"/>
        </w:rPr>
      </w:pPr>
    </w:p>
    <w:p w:rsidR="004C2075" w:rsidRPr="00BD7036" w:rsidRDefault="004C2075" w:rsidP="004C2075">
      <w:pPr>
        <w:shd w:val="clear" w:color="auto" w:fill="FFFFFF"/>
        <w:jc w:val="right"/>
        <w:rPr>
          <w:rFonts w:ascii="Verdana" w:hAnsi="Verdana"/>
          <w:sz w:val="16"/>
          <w:szCs w:val="18"/>
        </w:rPr>
      </w:pPr>
    </w:p>
    <w:p w:rsidR="002C092E" w:rsidRPr="00BD7036" w:rsidRDefault="004C2075" w:rsidP="004C2075">
      <w:pPr>
        <w:shd w:val="clear" w:color="auto" w:fill="FFFFFF"/>
        <w:jc w:val="right"/>
      </w:pPr>
      <w:r w:rsidRPr="00BD7036">
        <w:rPr>
          <w:rFonts w:ascii="Verdana" w:hAnsi="Verdana"/>
          <w:sz w:val="16"/>
          <w:szCs w:val="18"/>
        </w:rPr>
        <w:t>Podpis Wykonawcy ……………………………………………</w:t>
      </w:r>
    </w:p>
    <w:sectPr w:rsidR="002C092E" w:rsidRPr="00BD7036" w:rsidSect="00BE62AF">
      <w:headerReference w:type="default" r:id="rId12"/>
      <w:pgSz w:w="11900" w:h="16840"/>
      <w:pgMar w:top="1843" w:right="1417" w:bottom="1417" w:left="1417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063" w:rsidRDefault="00230063">
      <w:r>
        <w:separator/>
      </w:r>
    </w:p>
  </w:endnote>
  <w:endnote w:type="continuationSeparator" w:id="0">
    <w:p w:rsidR="00230063" w:rsidRDefault="00230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2AF" w:rsidRDefault="00BE62A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55BEC311" wp14:editId="124E3454">
          <wp:simplePos x="0" y="0"/>
          <wp:positionH relativeFrom="column">
            <wp:posOffset>-1053585</wp:posOffset>
          </wp:positionH>
          <wp:positionV relativeFrom="paragraph">
            <wp:posOffset>-243205</wp:posOffset>
          </wp:positionV>
          <wp:extent cx="7695445" cy="77582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apier_firmowy-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5445" cy="77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063" w:rsidRDefault="00230063">
      <w:r>
        <w:separator/>
      </w:r>
    </w:p>
  </w:footnote>
  <w:footnote w:type="continuationSeparator" w:id="0">
    <w:p w:rsidR="00230063" w:rsidRDefault="00230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2AF" w:rsidRDefault="0023006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03951" o:spid="_x0000_s2050" type="#_x0000_t75" alt="/Users/weronika/Desktop/beata/papier_firmowy-01.png" style="position:absolute;margin-left:0;margin-top:0;width:2482pt;height:3509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_firmowy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2AF" w:rsidRDefault="00BE62AF" w:rsidP="00BE62AF">
    <w:pPr>
      <w:pStyle w:val="Nagwek"/>
      <w:ind w:left="284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2ECD562C" wp14:editId="166FAFFA">
          <wp:simplePos x="0" y="0"/>
          <wp:positionH relativeFrom="column">
            <wp:posOffset>-872636</wp:posOffset>
          </wp:positionH>
          <wp:positionV relativeFrom="paragraph">
            <wp:posOffset>-368653</wp:posOffset>
          </wp:positionV>
          <wp:extent cx="7454467" cy="927151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apier_firmowy-naglo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584" cy="933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2AF" w:rsidRDefault="0023006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03950" o:spid="_x0000_s2049" type="#_x0000_t75" alt="/Users/weronika/Desktop/beata/papier_firmowy-01.png" style="position:absolute;margin-left:0;margin-top:0;width:2482pt;height:3509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_firmowy-01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2AF" w:rsidRDefault="00BE62AF" w:rsidP="00BE62AF">
    <w:pPr>
      <w:pStyle w:val="Nagwek"/>
      <w:ind w:left="284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18E5B0BD" wp14:editId="3EBA0340">
          <wp:simplePos x="0" y="0"/>
          <wp:positionH relativeFrom="page">
            <wp:posOffset>48895</wp:posOffset>
          </wp:positionH>
          <wp:positionV relativeFrom="paragraph">
            <wp:posOffset>-449580</wp:posOffset>
          </wp:positionV>
          <wp:extent cx="7454467" cy="927151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apier_firmowy-naglo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4467" cy="927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6"/>
    <w:multiLevelType w:val="multilevel"/>
    <w:tmpl w:val="523418C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2B62037"/>
    <w:multiLevelType w:val="multilevel"/>
    <w:tmpl w:val="902E9F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251019"/>
    <w:multiLevelType w:val="hybridMultilevel"/>
    <w:tmpl w:val="806C39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D7F736E"/>
    <w:multiLevelType w:val="multilevel"/>
    <w:tmpl w:val="62E20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95237A"/>
    <w:multiLevelType w:val="hybridMultilevel"/>
    <w:tmpl w:val="650CFE3C"/>
    <w:lvl w:ilvl="0" w:tplc="7D7ED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165DD1"/>
    <w:multiLevelType w:val="hybridMultilevel"/>
    <w:tmpl w:val="A9AEE1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290A85"/>
    <w:multiLevelType w:val="hybridMultilevel"/>
    <w:tmpl w:val="5E1A6F5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78759A7"/>
    <w:multiLevelType w:val="hybridMultilevel"/>
    <w:tmpl w:val="4C302A54"/>
    <w:lvl w:ilvl="0" w:tplc="567EA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064A65"/>
    <w:multiLevelType w:val="hybridMultilevel"/>
    <w:tmpl w:val="D4542D16"/>
    <w:lvl w:ilvl="0" w:tplc="26CEF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633F0"/>
    <w:multiLevelType w:val="hybridMultilevel"/>
    <w:tmpl w:val="96CA6E98"/>
    <w:lvl w:ilvl="0" w:tplc="7D7ED38A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3C655C"/>
    <w:multiLevelType w:val="hybridMultilevel"/>
    <w:tmpl w:val="1A9E7FAC"/>
    <w:lvl w:ilvl="0" w:tplc="7D7ED3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F73EAA"/>
    <w:multiLevelType w:val="hybridMultilevel"/>
    <w:tmpl w:val="1E46D8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EFF1B12"/>
    <w:multiLevelType w:val="hybridMultilevel"/>
    <w:tmpl w:val="605052CE"/>
    <w:lvl w:ilvl="0" w:tplc="27F8B27A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A9E01F3"/>
    <w:multiLevelType w:val="hybridMultilevel"/>
    <w:tmpl w:val="11460C7A"/>
    <w:lvl w:ilvl="0" w:tplc="7D7ED3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16786C"/>
    <w:multiLevelType w:val="hybridMultilevel"/>
    <w:tmpl w:val="1C9E505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11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4"/>
  </w:num>
  <w:num w:numId="8">
    <w:abstractNumId w:val="17"/>
  </w:num>
  <w:num w:numId="9">
    <w:abstractNumId w:val="0"/>
  </w:num>
  <w:num w:numId="10">
    <w:abstractNumId w:val="3"/>
  </w:num>
  <w:num w:numId="11">
    <w:abstractNumId w:val="0"/>
    <w:lvlOverride w:ilvl="0">
      <w:startOverride w:val="1"/>
    </w:lvlOverride>
  </w:num>
  <w:num w:numId="12">
    <w:abstractNumId w:val="13"/>
  </w:num>
  <w:num w:numId="13">
    <w:abstractNumId w:val="10"/>
  </w:num>
  <w:num w:numId="14">
    <w:abstractNumId w:val="18"/>
  </w:num>
  <w:num w:numId="15">
    <w:abstractNumId w:val="6"/>
  </w:num>
  <w:num w:numId="16">
    <w:abstractNumId w:val="7"/>
  </w:num>
  <w:num w:numId="17">
    <w:abstractNumId w:val="8"/>
  </w:num>
  <w:num w:numId="18">
    <w:abstractNumId w:val="12"/>
  </w:num>
  <w:num w:numId="19">
    <w:abstractNumId w:val="15"/>
  </w:num>
  <w:num w:numId="20">
    <w:abstractNumId w:val="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75"/>
    <w:rsid w:val="0007490A"/>
    <w:rsid w:val="00105AB4"/>
    <w:rsid w:val="0011189B"/>
    <w:rsid w:val="001175A2"/>
    <w:rsid w:val="001248A3"/>
    <w:rsid w:val="0018629C"/>
    <w:rsid w:val="001A6BBC"/>
    <w:rsid w:val="001D34EC"/>
    <w:rsid w:val="001D58FD"/>
    <w:rsid w:val="001F63E3"/>
    <w:rsid w:val="00230063"/>
    <w:rsid w:val="00232F35"/>
    <w:rsid w:val="0028023E"/>
    <w:rsid w:val="00296739"/>
    <w:rsid w:val="002A1AB7"/>
    <w:rsid w:val="002A7F61"/>
    <w:rsid w:val="002B6534"/>
    <w:rsid w:val="002B6A90"/>
    <w:rsid w:val="002C092E"/>
    <w:rsid w:val="003122E6"/>
    <w:rsid w:val="00472200"/>
    <w:rsid w:val="004866C2"/>
    <w:rsid w:val="004961AF"/>
    <w:rsid w:val="004C2075"/>
    <w:rsid w:val="00536160"/>
    <w:rsid w:val="00636651"/>
    <w:rsid w:val="00732FAC"/>
    <w:rsid w:val="007513DB"/>
    <w:rsid w:val="007938DF"/>
    <w:rsid w:val="00793CEF"/>
    <w:rsid w:val="007A4E5C"/>
    <w:rsid w:val="007A54C0"/>
    <w:rsid w:val="007B441A"/>
    <w:rsid w:val="00831559"/>
    <w:rsid w:val="00855704"/>
    <w:rsid w:val="00871AE0"/>
    <w:rsid w:val="008A5B3E"/>
    <w:rsid w:val="008F5047"/>
    <w:rsid w:val="0095341B"/>
    <w:rsid w:val="009D197E"/>
    <w:rsid w:val="00A706FC"/>
    <w:rsid w:val="00AB5082"/>
    <w:rsid w:val="00B032D9"/>
    <w:rsid w:val="00B64424"/>
    <w:rsid w:val="00BD7036"/>
    <w:rsid w:val="00BE5DCD"/>
    <w:rsid w:val="00BE62AF"/>
    <w:rsid w:val="00BF3E07"/>
    <w:rsid w:val="00C1351B"/>
    <w:rsid w:val="00C25127"/>
    <w:rsid w:val="00CF7956"/>
    <w:rsid w:val="00D34FE1"/>
    <w:rsid w:val="00D45657"/>
    <w:rsid w:val="00DC0609"/>
    <w:rsid w:val="00DC6759"/>
    <w:rsid w:val="00E04A9C"/>
    <w:rsid w:val="00E11355"/>
    <w:rsid w:val="00E90D90"/>
    <w:rsid w:val="00EA5BF0"/>
    <w:rsid w:val="00F067EB"/>
    <w:rsid w:val="00F07B42"/>
    <w:rsid w:val="00F6382B"/>
    <w:rsid w:val="00FE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0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20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2075"/>
  </w:style>
  <w:style w:type="paragraph" w:styleId="Stopka">
    <w:name w:val="footer"/>
    <w:basedOn w:val="Normalny"/>
    <w:link w:val="StopkaZnak"/>
    <w:uiPriority w:val="99"/>
    <w:unhideWhenUsed/>
    <w:rsid w:val="004C20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075"/>
  </w:style>
  <w:style w:type="paragraph" w:styleId="Akapitzlist">
    <w:name w:val="List Paragraph"/>
    <w:basedOn w:val="Normalny"/>
    <w:link w:val="AkapitzlistZnak"/>
    <w:uiPriority w:val="34"/>
    <w:qFormat/>
    <w:rsid w:val="004C207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4C2075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NormalnyWeb">
    <w:name w:val="Normal (Web)"/>
    <w:basedOn w:val="Normalny"/>
    <w:uiPriority w:val="99"/>
    <w:unhideWhenUsed/>
    <w:rsid w:val="004C20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4C2075"/>
    <w:rPr>
      <w:rFonts w:ascii="Calibri" w:eastAsia="Calibri" w:hAnsi="Calibri" w:cs="Times New Roman"/>
      <w:sz w:val="22"/>
      <w:szCs w:val="22"/>
    </w:rPr>
  </w:style>
  <w:style w:type="paragraph" w:customStyle="1" w:styleId="Akapitzlist1">
    <w:name w:val="Akapit z listą1"/>
    <w:basedOn w:val="Normalny"/>
    <w:rsid w:val="004C2075"/>
    <w:pPr>
      <w:suppressAutoHyphens/>
      <w:ind w:left="720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FontStyle28">
    <w:name w:val="Font Style28"/>
    <w:rsid w:val="00831559"/>
    <w:rPr>
      <w:rFonts w:ascii="Arial" w:hAnsi="Arial" w:cs="Arial" w:hint="default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B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B4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1351B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28023E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0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20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2075"/>
  </w:style>
  <w:style w:type="paragraph" w:styleId="Stopka">
    <w:name w:val="footer"/>
    <w:basedOn w:val="Normalny"/>
    <w:link w:val="StopkaZnak"/>
    <w:uiPriority w:val="99"/>
    <w:unhideWhenUsed/>
    <w:rsid w:val="004C20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075"/>
  </w:style>
  <w:style w:type="paragraph" w:styleId="Akapitzlist">
    <w:name w:val="List Paragraph"/>
    <w:basedOn w:val="Normalny"/>
    <w:link w:val="AkapitzlistZnak"/>
    <w:uiPriority w:val="34"/>
    <w:qFormat/>
    <w:rsid w:val="004C207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4C2075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NormalnyWeb">
    <w:name w:val="Normal (Web)"/>
    <w:basedOn w:val="Normalny"/>
    <w:uiPriority w:val="99"/>
    <w:unhideWhenUsed/>
    <w:rsid w:val="004C20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4C2075"/>
    <w:rPr>
      <w:rFonts w:ascii="Calibri" w:eastAsia="Calibri" w:hAnsi="Calibri" w:cs="Times New Roman"/>
      <w:sz w:val="22"/>
      <w:szCs w:val="22"/>
    </w:rPr>
  </w:style>
  <w:style w:type="paragraph" w:customStyle="1" w:styleId="Akapitzlist1">
    <w:name w:val="Akapit z listą1"/>
    <w:basedOn w:val="Normalny"/>
    <w:rsid w:val="004C2075"/>
    <w:pPr>
      <w:suppressAutoHyphens/>
      <w:ind w:left="720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FontStyle28">
    <w:name w:val="Font Style28"/>
    <w:rsid w:val="00831559"/>
    <w:rPr>
      <w:rFonts w:ascii="Arial" w:hAnsi="Arial" w:cs="Arial" w:hint="default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B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B4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1351B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28023E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3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2055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Sonia</cp:lastModifiedBy>
  <cp:revision>8</cp:revision>
  <cp:lastPrinted>2024-03-04T10:50:00Z</cp:lastPrinted>
  <dcterms:created xsi:type="dcterms:W3CDTF">2024-02-27T10:13:00Z</dcterms:created>
  <dcterms:modified xsi:type="dcterms:W3CDTF">2024-03-04T11:10:00Z</dcterms:modified>
</cp:coreProperties>
</file>