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64A93" w:rsidRPr="009C7D90" w:rsidRDefault="00A64A93" w:rsidP="009C7D90">
      <w:pPr>
        <w:spacing w:line="240" w:lineRule="auto"/>
        <w:jc w:val="left"/>
        <w:rPr>
          <w:rFonts w:ascii="Verdana" w:hAnsi="Verdana" w:cs="Times New Roman"/>
          <w:b/>
          <w:bCs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Załącznik nr 2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bCs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 xml:space="preserve">do zapytania ofertowego z dnia </w:t>
      </w:r>
      <w:r w:rsidR="009C7D90"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15</w:t>
      </w: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.0</w:t>
      </w:r>
      <w:r w:rsidR="009C7D90"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5</w:t>
      </w:r>
      <w:r w:rsidRPr="009C7D90">
        <w:rPr>
          <w:rFonts w:ascii="Verdana" w:hAnsi="Verdana" w:cs="Times New Roman"/>
          <w:b/>
          <w:bCs/>
          <w:sz w:val="24"/>
          <w:szCs w:val="24"/>
          <w:lang w:eastAsia="en-US"/>
        </w:rPr>
        <w:t>.2024 r.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sz w:val="24"/>
          <w:szCs w:val="24"/>
          <w:lang w:eastAsia="en-US"/>
        </w:rPr>
        <w:t>Klauzula Informacyjna RODO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b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b/>
          <w:sz w:val="24"/>
          <w:szCs w:val="24"/>
          <w:lang w:eastAsia="en-US"/>
        </w:rPr>
        <w:t>Zamawiający informuje, że: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9C7D90">
        <w:rPr>
          <w:rFonts w:ascii="Verdana" w:hAnsi="Verdana" w:cs="Times New Roman"/>
          <w:b/>
          <w:sz w:val="24"/>
          <w:szCs w:val="24"/>
          <w:lang w:eastAsia="en-US"/>
        </w:rPr>
        <w:t xml:space="preserve">Wrocławskie Centrum Rozwoju Społecznego </w:t>
      </w:r>
      <w:r w:rsidRPr="009C7D90">
        <w:rPr>
          <w:rFonts w:ascii="Verdana" w:hAnsi="Verdana" w:cs="Times New Roman"/>
          <w:sz w:val="24"/>
          <w:szCs w:val="24"/>
          <w:lang w:eastAsia="en-US"/>
        </w:rPr>
        <w:t>z siedzibą pl. Dominikański 6, 50-159 Wrocław,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2) W każdej sprawie dotyczącej przetwarzania danych osobowych oraz korzystania z przysługujących praw związanych z przetwarzaniem danych można kontaktować się z naszym Inspektorem Ochrony Danych:</w:t>
      </w:r>
    </w:p>
    <w:p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listownie na adres: pl. Dominikański 6, 50-159 Wrocław</w:t>
      </w:r>
    </w:p>
    <w:p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przez e-mail: ido@wcrs.pl </w:t>
      </w:r>
    </w:p>
    <w:p w:rsidR="00A64A93" w:rsidRPr="009C7D90" w:rsidRDefault="00A64A93" w:rsidP="009C7D90">
      <w:pPr>
        <w:numPr>
          <w:ilvl w:val="0"/>
          <w:numId w:val="4"/>
        </w:numPr>
        <w:suppressAutoHyphens/>
        <w:spacing w:line="240" w:lineRule="auto"/>
        <w:ind w:left="284" w:hanging="284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telefonicznie: +48 71 77 24 900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3) Odbiorcami Pani/Pana danych osobowych będą osoby lub podmioty, którym udostępniona zostanie dokumentacja postępowania w oparciu</w:t>
      </w:r>
      <w:r w:rsidR="007F40D4">
        <w:rPr>
          <w:rFonts w:ascii="Verdana" w:hAnsi="Verdana" w:cs="Times New Roman"/>
          <w:sz w:val="24"/>
          <w:szCs w:val="24"/>
          <w:lang w:eastAsia="en-US"/>
        </w:rPr>
        <w:t xml:space="preserve">           </w:t>
      </w: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 o ustawę o dostępie do informacji publicznej z dnia 26 września 2001 r. oraz inne podmioty upoważnione na podstawie przepisów ogólnych.;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c) wypełnienia obowiązków wynikających z dostępu do informacji publicznej, zgodnie z ustawą z dnia 6 września 2001 r. o dostępie do informacji publicznej;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5) Dane osobowe będą przetwarzane i przechowywane: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lastRenderedPageBreak/>
        <w:t xml:space="preserve">6) Podanie danych osobowych jest dobrowolne, jednakże niepodanie danych uniemożliwia prawidłowe złożenie oferty w ramach niniejszego postępowania o udzielenie zamówienia publicznego. </w:t>
      </w:r>
    </w:p>
    <w:p w:rsidR="00A64A93" w:rsidRPr="009C7D90" w:rsidRDefault="00A64A93" w:rsidP="009C7D90">
      <w:pPr>
        <w:spacing w:before="120"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7) Posiada Pani/Pan: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15 RODO prawo dostępu do danych osobowych Pani/Pana dotyczących;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16 RODO prawo do sprostowania Pani/Pana danych osobowych *;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- na podstawie art. 18 RODO prawo żądania od administratora ograniczenia przetwarzania danych osobowych z zastrzeżeniem przypadków, o których mowa w art. 18 ust. 2 RODO **; 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Nie przysługuje Pani/Panu: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w związku z art. 17 ust. 3 lit. b, d lub e RODO prawo do usunięcia danych osobowych;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prawo do przenoszenia danych osobowych, o którym mowa w art. 20 RODO;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b i c RODO.</w:t>
      </w:r>
    </w:p>
    <w:p w:rsidR="00A64A93" w:rsidRPr="009C7D90" w:rsidRDefault="00A64A93" w:rsidP="009C7D90">
      <w:pPr>
        <w:spacing w:line="240" w:lineRule="auto"/>
        <w:ind w:left="30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A64A93" w:rsidRPr="009C7D90" w:rsidRDefault="00A64A93" w:rsidP="009C7D90">
      <w:pPr>
        <w:shd w:val="clear" w:color="auto" w:fill="FFFFFF"/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  <w:r w:rsidRPr="009C7D90">
        <w:rPr>
          <w:rFonts w:ascii="Verdana" w:hAnsi="Verdana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Podpis Wykonawcy ……………………………………………</w:t>
      </w:r>
    </w:p>
    <w:p w:rsidR="00A64A93" w:rsidRPr="009C7D90" w:rsidRDefault="00A64A93" w:rsidP="009C7D90">
      <w:pPr>
        <w:spacing w:line="240" w:lineRule="auto"/>
        <w:ind w:left="0" w:firstLine="0"/>
        <w:jc w:val="left"/>
        <w:rPr>
          <w:rFonts w:ascii="Verdana" w:hAnsi="Verdana" w:cs="Times New Roman"/>
          <w:sz w:val="24"/>
          <w:szCs w:val="24"/>
          <w:lang w:eastAsia="en-US"/>
        </w:rPr>
      </w:pPr>
    </w:p>
    <w:p w:rsidR="00F17893" w:rsidRPr="009C7D90" w:rsidRDefault="00F17893" w:rsidP="009C7D90">
      <w:pPr>
        <w:jc w:val="left"/>
        <w:rPr>
          <w:rFonts w:ascii="Verdana" w:hAnsi="Verdana"/>
          <w:sz w:val="24"/>
          <w:szCs w:val="24"/>
        </w:rPr>
      </w:pPr>
    </w:p>
    <w:sectPr w:rsidR="00F17893" w:rsidRPr="009C7D90" w:rsidSect="00A8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4"/>
    <w:multiLevelType w:val="multilevel"/>
    <w:tmpl w:val="94EC8B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i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D773B4"/>
    <w:multiLevelType w:val="hybridMultilevel"/>
    <w:tmpl w:val="D71247F6"/>
    <w:lvl w:ilvl="0" w:tplc="C0BA4EC2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B75357"/>
    <w:multiLevelType w:val="hybridMultilevel"/>
    <w:tmpl w:val="9D0A28D0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F9E1A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1D7ED2"/>
    <w:multiLevelType w:val="hybridMultilevel"/>
    <w:tmpl w:val="2554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345"/>
    <w:multiLevelType w:val="hybridMultilevel"/>
    <w:tmpl w:val="6004F57A"/>
    <w:lvl w:ilvl="0" w:tplc="CEB22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4C2028"/>
    <w:multiLevelType w:val="hybridMultilevel"/>
    <w:tmpl w:val="4C4C8014"/>
    <w:lvl w:ilvl="0" w:tplc="881AE23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47E7C"/>
    <w:multiLevelType w:val="hybridMultilevel"/>
    <w:tmpl w:val="6388AF58"/>
    <w:lvl w:ilvl="0" w:tplc="00000002">
      <w:start w:val="1"/>
      <w:numFmt w:val="lowerLetter"/>
      <w:lvlText w:val="%1."/>
      <w:lvlJc w:val="left"/>
      <w:pPr>
        <w:ind w:left="1069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67645C"/>
    <w:multiLevelType w:val="hybridMultilevel"/>
    <w:tmpl w:val="E99CAA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7C6"/>
    <w:multiLevelType w:val="hybridMultilevel"/>
    <w:tmpl w:val="BF86242A"/>
    <w:lvl w:ilvl="0" w:tplc="F77A8A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E31A24"/>
    <w:multiLevelType w:val="hybridMultilevel"/>
    <w:tmpl w:val="CDFE3A04"/>
    <w:lvl w:ilvl="0" w:tplc="226CDC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80AE8"/>
    <w:multiLevelType w:val="hybridMultilevel"/>
    <w:tmpl w:val="4A8437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3E06"/>
    <w:multiLevelType w:val="hybridMultilevel"/>
    <w:tmpl w:val="6EC6047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006"/>
    <w:multiLevelType w:val="hybridMultilevel"/>
    <w:tmpl w:val="651E8FC6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C248D"/>
    <w:multiLevelType w:val="hybridMultilevel"/>
    <w:tmpl w:val="BA804E40"/>
    <w:lvl w:ilvl="0" w:tplc="4B50D4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13D9"/>
    <w:multiLevelType w:val="hybridMultilevel"/>
    <w:tmpl w:val="2FAC5A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B74"/>
    <w:multiLevelType w:val="hybridMultilevel"/>
    <w:tmpl w:val="FFDC45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24B"/>
    <w:multiLevelType w:val="hybridMultilevel"/>
    <w:tmpl w:val="483A47F8"/>
    <w:lvl w:ilvl="0" w:tplc="166A3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77F9"/>
    <w:multiLevelType w:val="hybridMultilevel"/>
    <w:tmpl w:val="C0C25AB4"/>
    <w:lvl w:ilvl="0" w:tplc="250244DC">
      <w:start w:val="1"/>
      <w:numFmt w:val="lowerLetter"/>
      <w:lvlText w:val="%1."/>
      <w:lvlJc w:val="left"/>
      <w:pPr>
        <w:ind w:left="1069" w:hanging="360"/>
      </w:pPr>
      <w:rPr>
        <w:rFonts w:ascii="Verdana" w:hAnsi="Verdana" w:cs="Times New Roman"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82DD6"/>
    <w:multiLevelType w:val="hybridMultilevel"/>
    <w:tmpl w:val="04DCC910"/>
    <w:lvl w:ilvl="0" w:tplc="27C8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02EE1"/>
    <w:multiLevelType w:val="hybridMultilevel"/>
    <w:tmpl w:val="BC7C56C0"/>
    <w:lvl w:ilvl="0" w:tplc="ECEA58DE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1605D0"/>
    <w:multiLevelType w:val="hybridMultilevel"/>
    <w:tmpl w:val="6004F5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1154D"/>
    <w:multiLevelType w:val="hybridMultilevel"/>
    <w:tmpl w:val="970C19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E58BF"/>
    <w:multiLevelType w:val="hybridMultilevel"/>
    <w:tmpl w:val="6638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CAA"/>
    <w:multiLevelType w:val="hybridMultilevel"/>
    <w:tmpl w:val="A2D0A0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4230D"/>
    <w:multiLevelType w:val="hybridMultilevel"/>
    <w:tmpl w:val="CA969A1C"/>
    <w:lvl w:ilvl="0" w:tplc="A0100CB4">
      <w:start w:val="4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C4F09"/>
    <w:multiLevelType w:val="hybridMultilevel"/>
    <w:tmpl w:val="6100A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71865">
    <w:abstractNumId w:val="0"/>
  </w:num>
  <w:num w:numId="2" w16cid:durableId="698091086">
    <w:abstractNumId w:val="1"/>
  </w:num>
  <w:num w:numId="3" w16cid:durableId="26683876">
    <w:abstractNumId w:val="2"/>
  </w:num>
  <w:num w:numId="4" w16cid:durableId="1287931056">
    <w:abstractNumId w:val="3"/>
  </w:num>
  <w:num w:numId="5" w16cid:durableId="1389569661">
    <w:abstractNumId w:val="4"/>
  </w:num>
  <w:num w:numId="6" w16cid:durableId="863860799">
    <w:abstractNumId w:val="5"/>
  </w:num>
  <w:num w:numId="7" w16cid:durableId="1811903154">
    <w:abstractNumId w:val="6"/>
  </w:num>
  <w:num w:numId="8" w16cid:durableId="1691878632">
    <w:abstractNumId w:val="35"/>
  </w:num>
  <w:num w:numId="9" w16cid:durableId="1442148530">
    <w:abstractNumId w:val="25"/>
  </w:num>
  <w:num w:numId="10" w16cid:durableId="887843901">
    <w:abstractNumId w:val="26"/>
  </w:num>
  <w:num w:numId="11" w16cid:durableId="995574094">
    <w:abstractNumId w:val="7"/>
  </w:num>
  <w:num w:numId="12" w16cid:durableId="259920199">
    <w:abstractNumId w:val="29"/>
  </w:num>
  <w:num w:numId="13" w16cid:durableId="172573544">
    <w:abstractNumId w:val="28"/>
  </w:num>
  <w:num w:numId="14" w16cid:durableId="983386064">
    <w:abstractNumId w:val="22"/>
  </w:num>
  <w:num w:numId="15" w16cid:durableId="881867330">
    <w:abstractNumId w:val="8"/>
  </w:num>
  <w:num w:numId="16" w16cid:durableId="1095127191">
    <w:abstractNumId w:val="17"/>
  </w:num>
  <w:num w:numId="17" w16cid:durableId="2077823965">
    <w:abstractNumId w:val="34"/>
  </w:num>
  <w:num w:numId="18" w16cid:durableId="1021197834">
    <w:abstractNumId w:val="12"/>
  </w:num>
  <w:num w:numId="19" w16cid:durableId="1267731338">
    <w:abstractNumId w:val="33"/>
  </w:num>
  <w:num w:numId="20" w16cid:durableId="1725562962">
    <w:abstractNumId w:val="11"/>
  </w:num>
  <w:num w:numId="21" w16cid:durableId="1910966503">
    <w:abstractNumId w:val="21"/>
  </w:num>
  <w:num w:numId="22" w16cid:durableId="632365507">
    <w:abstractNumId w:val="36"/>
  </w:num>
  <w:num w:numId="23" w16cid:durableId="2123643440">
    <w:abstractNumId w:val="13"/>
  </w:num>
  <w:num w:numId="24" w16cid:durableId="190917780">
    <w:abstractNumId w:val="19"/>
  </w:num>
  <w:num w:numId="25" w16cid:durableId="1512796889">
    <w:abstractNumId w:val="23"/>
  </w:num>
  <w:num w:numId="26" w16cid:durableId="954099665">
    <w:abstractNumId w:val="32"/>
  </w:num>
  <w:num w:numId="27" w16cid:durableId="85731495">
    <w:abstractNumId w:val="9"/>
  </w:num>
  <w:num w:numId="28" w16cid:durableId="1419793322">
    <w:abstractNumId w:val="18"/>
  </w:num>
  <w:num w:numId="29" w16cid:durableId="1984001577">
    <w:abstractNumId w:val="10"/>
  </w:num>
  <w:num w:numId="30" w16cid:durableId="1171070637">
    <w:abstractNumId w:val="27"/>
  </w:num>
  <w:num w:numId="31" w16cid:durableId="286131003">
    <w:abstractNumId w:val="20"/>
  </w:num>
  <w:num w:numId="32" w16cid:durableId="478348842">
    <w:abstractNumId w:val="24"/>
  </w:num>
  <w:num w:numId="33" w16cid:durableId="396322266">
    <w:abstractNumId w:val="31"/>
  </w:num>
  <w:num w:numId="34" w16cid:durableId="630089031">
    <w:abstractNumId w:val="14"/>
  </w:num>
  <w:num w:numId="35" w16cid:durableId="626468941">
    <w:abstractNumId w:val="16"/>
  </w:num>
  <w:num w:numId="36" w16cid:durableId="1571454802">
    <w:abstractNumId w:val="15"/>
  </w:num>
  <w:num w:numId="37" w16cid:durableId="1265066444">
    <w:abstractNumId w:val="1"/>
    <w:lvlOverride w:ilvl="0">
      <w:startOverride w:val="1"/>
    </w:lvlOverride>
  </w:num>
  <w:num w:numId="38" w16cid:durableId="4081200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B"/>
    <w:rsid w:val="00034C20"/>
    <w:rsid w:val="00094B0D"/>
    <w:rsid w:val="000B135E"/>
    <w:rsid w:val="000F008B"/>
    <w:rsid w:val="000F6108"/>
    <w:rsid w:val="00103AAF"/>
    <w:rsid w:val="0012533A"/>
    <w:rsid w:val="001277A2"/>
    <w:rsid w:val="0014582D"/>
    <w:rsid w:val="00182645"/>
    <w:rsid w:val="001A43C0"/>
    <w:rsid w:val="001B6624"/>
    <w:rsid w:val="001B7118"/>
    <w:rsid w:val="001B755D"/>
    <w:rsid w:val="001D0922"/>
    <w:rsid w:val="001F7F06"/>
    <w:rsid w:val="0022341C"/>
    <w:rsid w:val="0025730B"/>
    <w:rsid w:val="002752DE"/>
    <w:rsid w:val="002759C7"/>
    <w:rsid w:val="002A5238"/>
    <w:rsid w:val="002B298D"/>
    <w:rsid w:val="002D4C3F"/>
    <w:rsid w:val="00301737"/>
    <w:rsid w:val="00301956"/>
    <w:rsid w:val="0033146B"/>
    <w:rsid w:val="003353ED"/>
    <w:rsid w:val="00340E6F"/>
    <w:rsid w:val="00395E75"/>
    <w:rsid w:val="003B380A"/>
    <w:rsid w:val="003D6804"/>
    <w:rsid w:val="003E1D82"/>
    <w:rsid w:val="003E3902"/>
    <w:rsid w:val="0040426C"/>
    <w:rsid w:val="004117FB"/>
    <w:rsid w:val="00450CA5"/>
    <w:rsid w:val="00462E91"/>
    <w:rsid w:val="004726D3"/>
    <w:rsid w:val="004A5911"/>
    <w:rsid w:val="004A7AF9"/>
    <w:rsid w:val="004D5510"/>
    <w:rsid w:val="0050021F"/>
    <w:rsid w:val="00520153"/>
    <w:rsid w:val="00522D45"/>
    <w:rsid w:val="00533891"/>
    <w:rsid w:val="00534E89"/>
    <w:rsid w:val="0054006C"/>
    <w:rsid w:val="005803B9"/>
    <w:rsid w:val="005F4826"/>
    <w:rsid w:val="006051FC"/>
    <w:rsid w:val="00622FE9"/>
    <w:rsid w:val="00644F84"/>
    <w:rsid w:val="006468B7"/>
    <w:rsid w:val="0066357D"/>
    <w:rsid w:val="0066463C"/>
    <w:rsid w:val="0067696E"/>
    <w:rsid w:val="00676C88"/>
    <w:rsid w:val="00686C2E"/>
    <w:rsid w:val="00687DFA"/>
    <w:rsid w:val="0069093F"/>
    <w:rsid w:val="006C5FE7"/>
    <w:rsid w:val="006E0B4C"/>
    <w:rsid w:val="00706AA7"/>
    <w:rsid w:val="00723E79"/>
    <w:rsid w:val="00752954"/>
    <w:rsid w:val="00756CE7"/>
    <w:rsid w:val="00782AEC"/>
    <w:rsid w:val="0078764F"/>
    <w:rsid w:val="007D1A11"/>
    <w:rsid w:val="007E1DD4"/>
    <w:rsid w:val="007F40D4"/>
    <w:rsid w:val="00834C9C"/>
    <w:rsid w:val="00834DB6"/>
    <w:rsid w:val="00866C55"/>
    <w:rsid w:val="00893995"/>
    <w:rsid w:val="00897656"/>
    <w:rsid w:val="00954ED2"/>
    <w:rsid w:val="0095739C"/>
    <w:rsid w:val="009A0D8E"/>
    <w:rsid w:val="009A6101"/>
    <w:rsid w:val="009C7D90"/>
    <w:rsid w:val="009E3436"/>
    <w:rsid w:val="009F7687"/>
    <w:rsid w:val="00A340A6"/>
    <w:rsid w:val="00A4314D"/>
    <w:rsid w:val="00A51DAA"/>
    <w:rsid w:val="00A56438"/>
    <w:rsid w:val="00A579EE"/>
    <w:rsid w:val="00A64A93"/>
    <w:rsid w:val="00A71411"/>
    <w:rsid w:val="00A773E6"/>
    <w:rsid w:val="00A86726"/>
    <w:rsid w:val="00A8739E"/>
    <w:rsid w:val="00AA36D9"/>
    <w:rsid w:val="00AB6925"/>
    <w:rsid w:val="00AC4570"/>
    <w:rsid w:val="00B1374B"/>
    <w:rsid w:val="00B137D1"/>
    <w:rsid w:val="00B13D3F"/>
    <w:rsid w:val="00B229CC"/>
    <w:rsid w:val="00B36529"/>
    <w:rsid w:val="00B448DF"/>
    <w:rsid w:val="00B745DD"/>
    <w:rsid w:val="00B91D81"/>
    <w:rsid w:val="00B925FD"/>
    <w:rsid w:val="00BA1F0E"/>
    <w:rsid w:val="00BA2199"/>
    <w:rsid w:val="00BB6FBE"/>
    <w:rsid w:val="00BE03AC"/>
    <w:rsid w:val="00BF261C"/>
    <w:rsid w:val="00C0204F"/>
    <w:rsid w:val="00C046F5"/>
    <w:rsid w:val="00C063B0"/>
    <w:rsid w:val="00C261F1"/>
    <w:rsid w:val="00C3298F"/>
    <w:rsid w:val="00C91A56"/>
    <w:rsid w:val="00CB06D9"/>
    <w:rsid w:val="00CB7BE6"/>
    <w:rsid w:val="00D1222E"/>
    <w:rsid w:val="00D369BB"/>
    <w:rsid w:val="00D57334"/>
    <w:rsid w:val="00D66C63"/>
    <w:rsid w:val="00DA2843"/>
    <w:rsid w:val="00DA788D"/>
    <w:rsid w:val="00DB2F6E"/>
    <w:rsid w:val="00DB319F"/>
    <w:rsid w:val="00DB76CD"/>
    <w:rsid w:val="00DC7744"/>
    <w:rsid w:val="00DE3186"/>
    <w:rsid w:val="00DF6865"/>
    <w:rsid w:val="00E044AF"/>
    <w:rsid w:val="00E90CD4"/>
    <w:rsid w:val="00ED593B"/>
    <w:rsid w:val="00ED7C43"/>
    <w:rsid w:val="00EE46BB"/>
    <w:rsid w:val="00F07580"/>
    <w:rsid w:val="00F17893"/>
    <w:rsid w:val="00F85787"/>
    <w:rsid w:val="00FB6D6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09C0B0"/>
  <w15:chartTrackingRefBased/>
  <w15:docId w15:val="{29537FAE-BA75-40BB-8833-699EA2F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34"/>
    <w:pPr>
      <w:spacing w:line="276" w:lineRule="auto"/>
      <w:ind w:left="227" w:hanging="227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20"/>
    </w:rPr>
  </w:style>
  <w:style w:type="character" w:customStyle="1" w:styleId="WW8Num2z0">
    <w:name w:val="WW8Num2z0"/>
    <w:rPr>
      <w:rFonts w:ascii="Verdana" w:hAnsi="Verdana" w:cs="Times New Roman" w:hint="default"/>
      <w:sz w:val="20"/>
      <w:szCs w:val="20"/>
    </w:rPr>
  </w:style>
  <w:style w:type="character" w:customStyle="1" w:styleId="WW8Num3z0">
    <w:name w:val="WW8Num3z0"/>
    <w:rPr>
      <w:rFonts w:cs="Times New Roman"/>
      <w:b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Pr>
      <w:rFonts w:ascii="Verdana" w:hAnsi="Verdana" w:cs="Verdana"/>
      <w:b w:val="0"/>
      <w:i w:val="0"/>
      <w:caps w:val="0"/>
      <w:smallCaps w:val="0"/>
      <w:spacing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eastAsia="Calibri" w:hAnsi="Verdana" w:cs="Verdana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Calibri" w:hAnsi="Verdana" w:cs="Verdana"/>
      <w:color w:val="auto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Calibri" w:hAnsi="Verdana" w:cs="Verdana"/>
      <w:color w:va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Times New Roman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pPr>
      <w:spacing w:after="200"/>
      <w:ind w:left="720" w:firstLine="0"/>
      <w:contextualSpacing/>
    </w:pPr>
  </w:style>
  <w:style w:type="paragraph" w:customStyle="1" w:styleId="Default">
    <w:name w:val="Default"/>
    <w:pPr>
      <w:suppressAutoHyphens/>
      <w:autoSpaceDE w:val="0"/>
      <w:spacing w:line="276" w:lineRule="auto"/>
      <w:ind w:left="227" w:hanging="227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12533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2533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2533A"/>
    <w:rPr>
      <w:rFonts w:ascii="Calibri" w:eastAsia="Calibri" w:hAnsi="Calibri" w:cs="Calibri"/>
      <w:lang w:eastAsia="zh-CN"/>
    </w:rPr>
  </w:style>
  <w:style w:type="character" w:styleId="Nierozpoznanawzmianka">
    <w:name w:val="Unresolved Mention"/>
    <w:uiPriority w:val="99"/>
    <w:semiHidden/>
    <w:unhideWhenUsed/>
    <w:rsid w:val="00A4314D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"/>
    <w:link w:val="Akapitzlist"/>
    <w:locked/>
    <w:rsid w:val="00F17893"/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A219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AD24-A0A3-434C-9871-DC2A700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AAleksandra Szczeba</cp:lastModifiedBy>
  <cp:revision>3</cp:revision>
  <cp:lastPrinted>2024-02-08T08:03:00Z</cp:lastPrinted>
  <dcterms:created xsi:type="dcterms:W3CDTF">2024-05-15T07:56:00Z</dcterms:created>
  <dcterms:modified xsi:type="dcterms:W3CDTF">2024-05-15T11:38:00Z</dcterms:modified>
</cp:coreProperties>
</file>