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7AE8A9" w14:textId="77777777" w:rsidR="002B0FF8" w:rsidRDefault="002B0FF8" w:rsidP="00102A28">
      <w:pPr>
        <w:spacing w:after="0"/>
        <w:jc w:val="both"/>
        <w:rPr>
          <w:rFonts w:ascii="Verdana" w:eastAsia="Verdana" w:hAnsi="Verdana" w:cs="Verdana"/>
          <w:sz w:val="18"/>
          <w:szCs w:val="18"/>
        </w:rPr>
      </w:pPr>
      <w:bookmarkStart w:id="0" w:name="_Hlk81825013"/>
    </w:p>
    <w:p w14:paraId="00215990" w14:textId="77777777" w:rsidR="00AC4C69" w:rsidRDefault="00AC4C69">
      <w:pPr>
        <w:spacing w:after="0"/>
        <w:ind w:left="5664" w:firstLine="708"/>
        <w:jc w:val="both"/>
        <w:rPr>
          <w:rFonts w:ascii="Verdana" w:eastAsia="Verdana" w:hAnsi="Verdana" w:cs="Verdana"/>
          <w:sz w:val="18"/>
          <w:szCs w:val="18"/>
        </w:rPr>
      </w:pPr>
    </w:p>
    <w:p w14:paraId="56EF6657" w14:textId="77777777" w:rsidR="00A23936" w:rsidRPr="00AC4C69" w:rsidRDefault="00A23936" w:rsidP="00AC4C69">
      <w:pPr>
        <w:spacing w:after="0"/>
        <w:ind w:left="5664" w:firstLine="708"/>
        <w:rPr>
          <w:sz w:val="24"/>
          <w:szCs w:val="24"/>
        </w:rPr>
      </w:pPr>
      <w:r w:rsidRPr="00AC4C69">
        <w:rPr>
          <w:rFonts w:ascii="Verdana" w:eastAsia="Verdana" w:hAnsi="Verdana" w:cs="Verdana"/>
          <w:sz w:val="24"/>
          <w:szCs w:val="24"/>
        </w:rPr>
        <w:t xml:space="preserve"> </w:t>
      </w:r>
      <w:r w:rsidRPr="00AC4C69">
        <w:rPr>
          <w:rFonts w:ascii="Verdana" w:hAnsi="Verdana" w:cs="Verdana"/>
          <w:sz w:val="24"/>
          <w:szCs w:val="24"/>
        </w:rPr>
        <w:t>Załącznik nr 1</w:t>
      </w:r>
    </w:p>
    <w:p w14:paraId="6896BF2F" w14:textId="77777777" w:rsidR="00AC4C69" w:rsidRDefault="00A23936" w:rsidP="00AC4C69">
      <w:pPr>
        <w:spacing w:after="0"/>
        <w:ind w:left="5664" w:firstLine="708"/>
        <w:rPr>
          <w:rFonts w:ascii="Verdana" w:hAnsi="Verdana" w:cs="Verdana"/>
          <w:sz w:val="24"/>
          <w:szCs w:val="24"/>
        </w:rPr>
      </w:pPr>
      <w:r w:rsidRPr="00AC4C69">
        <w:rPr>
          <w:rFonts w:ascii="Verdana" w:eastAsia="Verdana" w:hAnsi="Verdana" w:cs="Verdana"/>
          <w:sz w:val="24"/>
          <w:szCs w:val="24"/>
        </w:rPr>
        <w:t xml:space="preserve"> </w:t>
      </w:r>
      <w:r w:rsidRPr="00AC4C69">
        <w:rPr>
          <w:rFonts w:ascii="Verdana" w:hAnsi="Verdana" w:cs="Verdana"/>
          <w:sz w:val="24"/>
          <w:szCs w:val="24"/>
        </w:rPr>
        <w:t xml:space="preserve">do zapytania </w:t>
      </w:r>
      <w:r w:rsidR="00AC4C69">
        <w:rPr>
          <w:rFonts w:ascii="Verdana" w:hAnsi="Verdana" w:cs="Verdana"/>
          <w:sz w:val="24"/>
          <w:szCs w:val="24"/>
        </w:rPr>
        <w:t xml:space="preserve"> </w:t>
      </w:r>
    </w:p>
    <w:p w14:paraId="3935FA10" w14:textId="22F9EA1A" w:rsidR="00A23936" w:rsidRPr="00AC4C69" w:rsidRDefault="00AC4C69" w:rsidP="00AC4C69">
      <w:pPr>
        <w:spacing w:after="0"/>
        <w:ind w:left="5664" w:firstLine="708"/>
        <w:rPr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  <w:r w:rsidR="00A23936" w:rsidRPr="00AC4C69">
        <w:rPr>
          <w:rFonts w:ascii="Verdana" w:hAnsi="Verdana" w:cs="Verdana"/>
          <w:sz w:val="24"/>
          <w:szCs w:val="24"/>
        </w:rPr>
        <w:t>ofertowego</w:t>
      </w:r>
    </w:p>
    <w:p w14:paraId="66C70536" w14:textId="1302272A" w:rsidR="00A23936" w:rsidRPr="00AC4C69" w:rsidRDefault="00A23936" w:rsidP="00AC4C69">
      <w:pPr>
        <w:spacing w:after="0"/>
        <w:ind w:left="5664" w:firstLine="708"/>
        <w:rPr>
          <w:sz w:val="24"/>
          <w:szCs w:val="24"/>
        </w:rPr>
      </w:pPr>
      <w:r w:rsidRPr="00AC4C69">
        <w:rPr>
          <w:rFonts w:ascii="Verdana" w:eastAsia="Verdana" w:hAnsi="Verdana" w:cs="Verdana"/>
          <w:sz w:val="24"/>
          <w:szCs w:val="24"/>
        </w:rPr>
        <w:t xml:space="preserve"> z </w:t>
      </w:r>
      <w:r w:rsidRPr="00AC4C69">
        <w:rPr>
          <w:rFonts w:ascii="Verdana" w:hAnsi="Verdana" w:cs="Verdana"/>
          <w:sz w:val="24"/>
          <w:szCs w:val="24"/>
        </w:rPr>
        <w:t xml:space="preserve">dnia </w:t>
      </w:r>
      <w:r w:rsidR="00AA0712" w:rsidRPr="00AC4C69">
        <w:rPr>
          <w:rFonts w:ascii="Verdana" w:hAnsi="Verdana" w:cs="Verdana"/>
          <w:sz w:val="24"/>
          <w:szCs w:val="24"/>
        </w:rPr>
        <w:t>2</w:t>
      </w:r>
      <w:r w:rsidR="00AC4C69">
        <w:rPr>
          <w:rFonts w:ascii="Verdana" w:hAnsi="Verdana" w:cs="Verdana"/>
          <w:sz w:val="24"/>
          <w:szCs w:val="24"/>
        </w:rPr>
        <w:t>4</w:t>
      </w:r>
      <w:r w:rsidRPr="00AC4C69">
        <w:rPr>
          <w:rFonts w:ascii="Verdana" w:hAnsi="Verdana" w:cs="Verdana"/>
          <w:sz w:val="24"/>
          <w:szCs w:val="24"/>
        </w:rPr>
        <w:t>.0</w:t>
      </w:r>
      <w:r w:rsidR="00D8594E" w:rsidRPr="00AC4C69">
        <w:rPr>
          <w:rFonts w:ascii="Verdana" w:hAnsi="Verdana" w:cs="Verdana"/>
          <w:sz w:val="24"/>
          <w:szCs w:val="24"/>
        </w:rPr>
        <w:t>7</w:t>
      </w:r>
      <w:r w:rsidRPr="00AC4C69">
        <w:rPr>
          <w:rFonts w:ascii="Verdana" w:hAnsi="Verdana" w:cs="Verdana"/>
          <w:sz w:val="24"/>
          <w:szCs w:val="24"/>
        </w:rPr>
        <w:t>.202</w:t>
      </w:r>
      <w:r w:rsidR="002B0FF8">
        <w:rPr>
          <w:rFonts w:ascii="Verdana" w:hAnsi="Verdana" w:cs="Verdana"/>
          <w:sz w:val="24"/>
          <w:szCs w:val="24"/>
        </w:rPr>
        <w:t>4</w:t>
      </w:r>
      <w:r w:rsidRPr="00AC4C69">
        <w:rPr>
          <w:rFonts w:ascii="Verdana" w:hAnsi="Verdana" w:cs="Verdana"/>
          <w:sz w:val="24"/>
          <w:szCs w:val="24"/>
        </w:rPr>
        <w:t xml:space="preserve"> r.</w:t>
      </w:r>
    </w:p>
    <w:p w14:paraId="7C1FDACE" w14:textId="77777777" w:rsidR="00A23936" w:rsidRPr="00AC4C69" w:rsidRDefault="00A23936" w:rsidP="00AC4C69">
      <w:pPr>
        <w:spacing w:after="0"/>
        <w:rPr>
          <w:rFonts w:ascii="Verdana" w:hAnsi="Verdana" w:cs="Verdana"/>
          <w:sz w:val="24"/>
          <w:szCs w:val="24"/>
        </w:rPr>
      </w:pPr>
    </w:p>
    <w:p w14:paraId="6D1A0A24" w14:textId="77777777" w:rsidR="00A23936" w:rsidRPr="00AC4C69" w:rsidRDefault="00A23936" w:rsidP="00AC4C69">
      <w:pPr>
        <w:spacing w:after="0"/>
        <w:rPr>
          <w:rFonts w:ascii="Verdana" w:hAnsi="Verdana" w:cs="Verdana"/>
          <w:sz w:val="24"/>
          <w:szCs w:val="24"/>
        </w:rPr>
      </w:pPr>
    </w:p>
    <w:p w14:paraId="1B040A48" w14:textId="77777777" w:rsidR="00A23936" w:rsidRPr="00AC4C69" w:rsidRDefault="00A23936" w:rsidP="00AC4C69">
      <w:pPr>
        <w:spacing w:after="0"/>
        <w:rPr>
          <w:sz w:val="24"/>
          <w:szCs w:val="24"/>
        </w:rPr>
      </w:pPr>
      <w:r w:rsidRPr="00AC4C69">
        <w:rPr>
          <w:rFonts w:ascii="Verdana" w:hAnsi="Verdana" w:cs="Verdana"/>
          <w:sz w:val="24"/>
          <w:szCs w:val="24"/>
        </w:rPr>
        <w:t>FORMULARZ OFERTOWY</w:t>
      </w:r>
    </w:p>
    <w:p w14:paraId="050B21BC" w14:textId="77777777" w:rsidR="00A23936" w:rsidRPr="00AC4C69" w:rsidRDefault="00A23936" w:rsidP="00AC4C69">
      <w:pPr>
        <w:spacing w:after="0"/>
        <w:ind w:left="5664" w:firstLine="708"/>
        <w:rPr>
          <w:rFonts w:ascii="Verdana" w:hAnsi="Verdana" w:cs="Verdana"/>
          <w:sz w:val="24"/>
          <w:szCs w:val="24"/>
        </w:rPr>
      </w:pPr>
    </w:p>
    <w:p w14:paraId="1719D7E8" w14:textId="302CCD4A" w:rsidR="00A23936" w:rsidRPr="00AC4C69" w:rsidRDefault="00A23936" w:rsidP="00AC4C69">
      <w:pPr>
        <w:pStyle w:val="Akapitzlist"/>
        <w:spacing w:after="0"/>
        <w:ind w:left="0"/>
        <w:rPr>
          <w:sz w:val="24"/>
          <w:szCs w:val="24"/>
        </w:rPr>
      </w:pPr>
      <w:r w:rsidRPr="00AC4C69">
        <w:rPr>
          <w:rFonts w:ascii="Verdana" w:hAnsi="Verdana" w:cs="Verdana"/>
          <w:b/>
          <w:sz w:val="24"/>
          <w:szCs w:val="24"/>
        </w:rPr>
        <w:t>1.</w:t>
      </w:r>
      <w:r w:rsidR="001D7656">
        <w:rPr>
          <w:rFonts w:ascii="Verdana" w:hAnsi="Verdana" w:cs="Verdana"/>
          <w:b/>
          <w:sz w:val="24"/>
          <w:szCs w:val="24"/>
        </w:rPr>
        <w:t>Wykonawca</w:t>
      </w:r>
      <w:r w:rsidRPr="00AC4C69">
        <w:rPr>
          <w:rFonts w:ascii="Verdana" w:hAnsi="Verdana" w:cs="Verdana"/>
          <w:b/>
          <w:sz w:val="24"/>
          <w:szCs w:val="24"/>
        </w:rPr>
        <w:t xml:space="preserve">: </w:t>
      </w:r>
      <w:r w:rsidRPr="00AC4C69">
        <w:rPr>
          <w:rFonts w:ascii="Verdana" w:eastAsia="Verdana" w:hAnsi="Verdana"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</w:t>
      </w:r>
    </w:p>
    <w:p w14:paraId="557C9202" w14:textId="77777777" w:rsidR="00A23936" w:rsidRPr="00AC4C69" w:rsidRDefault="00A23936" w:rsidP="00AC4C69">
      <w:pPr>
        <w:pStyle w:val="Akapitzlist"/>
        <w:spacing w:after="0"/>
        <w:ind w:left="426"/>
        <w:rPr>
          <w:rFonts w:ascii="Verdana" w:eastAsia="Verdana" w:hAnsi="Verdana" w:cs="Verdana"/>
          <w:b/>
          <w:sz w:val="24"/>
          <w:szCs w:val="24"/>
        </w:rPr>
      </w:pPr>
    </w:p>
    <w:p w14:paraId="26FA2F72" w14:textId="77777777" w:rsidR="00A23936" w:rsidRPr="00AC4C69" w:rsidRDefault="00A23936" w:rsidP="00AC4C69">
      <w:pPr>
        <w:pStyle w:val="Akapitzlist"/>
        <w:spacing w:after="0"/>
        <w:ind w:left="0"/>
        <w:rPr>
          <w:sz w:val="24"/>
          <w:szCs w:val="24"/>
        </w:rPr>
      </w:pPr>
      <w:r w:rsidRPr="00AC4C69">
        <w:rPr>
          <w:rFonts w:ascii="Verdana" w:hAnsi="Verdana" w:cs="Verdana"/>
          <w:b/>
          <w:sz w:val="24"/>
          <w:szCs w:val="24"/>
        </w:rPr>
        <w:t xml:space="preserve">z adresem zam. /siedzibą w </w:t>
      </w:r>
      <w:r w:rsidRPr="00AC4C69">
        <w:rPr>
          <w:rFonts w:ascii="Verdana" w:hAnsi="Verdana" w:cs="Verdana"/>
          <w:sz w:val="24"/>
          <w:szCs w:val="24"/>
        </w:rPr>
        <w:t xml:space="preserve">………………………………………………………………………………………………………………….. </w:t>
      </w:r>
    </w:p>
    <w:p w14:paraId="66FADE49" w14:textId="77777777" w:rsidR="00A23936" w:rsidRPr="00AC4C69" w:rsidRDefault="00A23936" w:rsidP="00AC4C69">
      <w:pPr>
        <w:pStyle w:val="Akapitzlist"/>
        <w:spacing w:after="0"/>
        <w:ind w:left="426"/>
        <w:rPr>
          <w:rFonts w:ascii="Verdana" w:hAnsi="Verdana" w:cs="Verdana"/>
          <w:sz w:val="24"/>
          <w:szCs w:val="24"/>
        </w:rPr>
      </w:pPr>
    </w:p>
    <w:p w14:paraId="412E875D" w14:textId="77777777" w:rsidR="00A23936" w:rsidRPr="00AC4C69" w:rsidRDefault="00A23936" w:rsidP="00AC4C69">
      <w:pPr>
        <w:pStyle w:val="Akapitzlist"/>
        <w:spacing w:after="0"/>
        <w:ind w:left="0"/>
        <w:rPr>
          <w:sz w:val="24"/>
          <w:szCs w:val="24"/>
        </w:rPr>
      </w:pPr>
      <w:r w:rsidRPr="00AC4C69">
        <w:rPr>
          <w:rFonts w:ascii="Verdana" w:hAnsi="Verdana" w:cs="Verdana"/>
          <w:b/>
          <w:sz w:val="24"/>
          <w:szCs w:val="24"/>
        </w:rPr>
        <w:t>nr telefonu/fax-u</w:t>
      </w:r>
      <w:r w:rsidRPr="00AC4C69">
        <w:rPr>
          <w:rFonts w:ascii="Verdana" w:hAnsi="Verdana" w:cs="Verdana"/>
          <w:sz w:val="24"/>
          <w:szCs w:val="24"/>
        </w:rPr>
        <w:t xml:space="preserve"> ……………………………………… </w:t>
      </w:r>
    </w:p>
    <w:p w14:paraId="310BC364" w14:textId="77777777" w:rsidR="00A23936" w:rsidRPr="00AC4C69" w:rsidRDefault="00A23936" w:rsidP="00AC4C69">
      <w:pPr>
        <w:pStyle w:val="Akapitzlist"/>
        <w:spacing w:after="0"/>
        <w:ind w:left="0"/>
        <w:rPr>
          <w:sz w:val="24"/>
          <w:szCs w:val="24"/>
        </w:rPr>
      </w:pPr>
      <w:r w:rsidRPr="00AC4C69">
        <w:rPr>
          <w:rFonts w:ascii="Verdana" w:hAnsi="Verdana" w:cs="Verdana"/>
          <w:b/>
          <w:sz w:val="24"/>
          <w:szCs w:val="24"/>
        </w:rPr>
        <w:t xml:space="preserve">mail: </w:t>
      </w:r>
      <w:r w:rsidRPr="00AC4C69">
        <w:rPr>
          <w:rFonts w:ascii="Verdana" w:hAnsi="Verdana" w:cs="Verdana"/>
          <w:sz w:val="24"/>
          <w:szCs w:val="24"/>
        </w:rPr>
        <w:t xml:space="preserve">……………………………………………………… </w:t>
      </w:r>
    </w:p>
    <w:p w14:paraId="2B53AD8B" w14:textId="77777777" w:rsidR="00A23936" w:rsidRPr="00AC4C69" w:rsidRDefault="00A23936" w:rsidP="00AC4C69">
      <w:pPr>
        <w:pStyle w:val="Akapitzlist"/>
        <w:spacing w:after="0"/>
        <w:ind w:left="426"/>
        <w:rPr>
          <w:rFonts w:ascii="Verdana" w:hAnsi="Verdana" w:cs="Verdana"/>
          <w:sz w:val="24"/>
          <w:szCs w:val="24"/>
        </w:rPr>
      </w:pPr>
    </w:p>
    <w:p w14:paraId="44357BA5" w14:textId="77777777" w:rsidR="00A23936" w:rsidRPr="00AC4C69" w:rsidRDefault="00A23936" w:rsidP="00AC4C69">
      <w:pPr>
        <w:spacing w:after="0" w:line="240" w:lineRule="auto"/>
        <w:rPr>
          <w:sz w:val="24"/>
          <w:szCs w:val="24"/>
        </w:rPr>
      </w:pPr>
      <w:r w:rsidRPr="00AC4C69">
        <w:rPr>
          <w:rFonts w:ascii="Verdana" w:hAnsi="Verdana" w:cs="Verdana"/>
          <w:b/>
          <w:sz w:val="24"/>
          <w:szCs w:val="24"/>
        </w:rPr>
        <w:t xml:space="preserve">Odpowiadając na ogłoszenie dotyczące </w:t>
      </w:r>
      <w:r w:rsidR="00272C9E" w:rsidRPr="00AC4C69">
        <w:rPr>
          <w:rFonts w:ascii="Verdana" w:hAnsi="Verdana" w:cs="Verdana"/>
          <w:b/>
          <w:sz w:val="24"/>
          <w:szCs w:val="24"/>
        </w:rPr>
        <w:t xml:space="preserve">druku i dostawy materiałów promocyjnych. </w:t>
      </w:r>
    </w:p>
    <w:p w14:paraId="52D55417" w14:textId="77777777" w:rsidR="00A23936" w:rsidRPr="00AC4C69" w:rsidRDefault="00A23936" w:rsidP="00AC4C69">
      <w:pPr>
        <w:tabs>
          <w:tab w:val="left" w:pos="1420"/>
        </w:tabs>
        <w:rPr>
          <w:rFonts w:ascii="Verdana" w:hAnsi="Verdana" w:cs="Verdana"/>
          <w:b/>
          <w:sz w:val="24"/>
          <w:szCs w:val="24"/>
        </w:rPr>
      </w:pPr>
    </w:p>
    <w:p w14:paraId="5D07C674" w14:textId="77777777" w:rsidR="00A23936" w:rsidRPr="00AC4C69" w:rsidRDefault="00A23936" w:rsidP="00AC4C69">
      <w:pPr>
        <w:tabs>
          <w:tab w:val="left" w:pos="1420"/>
        </w:tabs>
        <w:rPr>
          <w:sz w:val="24"/>
          <w:szCs w:val="24"/>
        </w:rPr>
      </w:pPr>
      <w:r w:rsidRPr="00AC4C69">
        <w:rPr>
          <w:rFonts w:ascii="Verdana" w:hAnsi="Verdana" w:cs="Verdana"/>
          <w:b/>
          <w:sz w:val="24"/>
          <w:szCs w:val="24"/>
        </w:rPr>
        <w:t>2. Oferuję/my:</w:t>
      </w:r>
    </w:p>
    <w:p w14:paraId="0E5530A7" w14:textId="77777777" w:rsidR="00A23936" w:rsidRPr="00AC4C69" w:rsidRDefault="00A23936" w:rsidP="00AC4C69">
      <w:pPr>
        <w:tabs>
          <w:tab w:val="left" w:pos="1420"/>
        </w:tabs>
        <w:rPr>
          <w:sz w:val="24"/>
          <w:szCs w:val="24"/>
        </w:rPr>
      </w:pPr>
      <w:r w:rsidRPr="00AC4C69">
        <w:rPr>
          <w:rFonts w:ascii="Verdana" w:hAnsi="Verdana" w:cs="Verdana"/>
          <w:sz w:val="24"/>
          <w:szCs w:val="24"/>
        </w:rPr>
        <w:t xml:space="preserve">Cena brutto za </w:t>
      </w:r>
      <w:r w:rsidR="00272C9E" w:rsidRPr="00AC4C69">
        <w:rPr>
          <w:rFonts w:ascii="Verdana" w:hAnsi="Verdana" w:cs="Verdana"/>
          <w:sz w:val="24"/>
          <w:szCs w:val="24"/>
        </w:rPr>
        <w:t xml:space="preserve">całość przedmiotu zamówienia </w:t>
      </w:r>
      <w:r w:rsidRPr="00AC4C69">
        <w:rPr>
          <w:rFonts w:ascii="Verdana" w:hAnsi="Verdana" w:cs="Verdana"/>
          <w:sz w:val="24"/>
          <w:szCs w:val="24"/>
        </w:rPr>
        <w:t xml:space="preserve">wynosi: ………………      złotych, </w:t>
      </w:r>
    </w:p>
    <w:p w14:paraId="75382858" w14:textId="77777777" w:rsidR="00A23936" w:rsidRPr="00AC4C69" w:rsidRDefault="00A23936" w:rsidP="00AC4C69">
      <w:pPr>
        <w:tabs>
          <w:tab w:val="left" w:pos="1420"/>
        </w:tabs>
        <w:rPr>
          <w:sz w:val="24"/>
          <w:szCs w:val="24"/>
        </w:rPr>
      </w:pPr>
      <w:r w:rsidRPr="00AC4C69">
        <w:rPr>
          <w:rFonts w:ascii="Verdana" w:hAnsi="Verdana" w:cs="Verdana"/>
          <w:sz w:val="24"/>
          <w:szCs w:val="24"/>
        </w:rPr>
        <w:t>słownie: ……………                                              zł</w:t>
      </w:r>
    </w:p>
    <w:p w14:paraId="0670A239" w14:textId="77777777" w:rsidR="00A23936" w:rsidRPr="00AC4C69" w:rsidRDefault="00272C9E" w:rsidP="00AC4C69">
      <w:pPr>
        <w:tabs>
          <w:tab w:val="left" w:pos="1420"/>
        </w:tabs>
        <w:rPr>
          <w:sz w:val="24"/>
          <w:szCs w:val="24"/>
        </w:rPr>
      </w:pPr>
      <w:r w:rsidRPr="00AC4C69">
        <w:rPr>
          <w:rFonts w:ascii="Verdana" w:hAnsi="Verdana" w:cs="Verdana"/>
          <w:sz w:val="24"/>
          <w:szCs w:val="24"/>
        </w:rPr>
        <w:t>Wartość</w:t>
      </w:r>
      <w:r w:rsidR="00A23936" w:rsidRPr="00AC4C69">
        <w:rPr>
          <w:rFonts w:ascii="Verdana" w:hAnsi="Verdana" w:cs="Verdana"/>
          <w:sz w:val="24"/>
          <w:szCs w:val="24"/>
        </w:rPr>
        <w:t xml:space="preserve"> netto za </w:t>
      </w:r>
      <w:r w:rsidRPr="00AC4C69">
        <w:rPr>
          <w:rFonts w:ascii="Verdana" w:hAnsi="Verdana" w:cs="Verdana"/>
          <w:sz w:val="24"/>
          <w:szCs w:val="24"/>
        </w:rPr>
        <w:t>całość przedmiotu zamówienia</w:t>
      </w:r>
      <w:r w:rsidR="00A23936" w:rsidRPr="00AC4C69">
        <w:rPr>
          <w:rFonts w:ascii="Verdana" w:hAnsi="Verdana" w:cs="Verdana"/>
          <w:sz w:val="24"/>
          <w:szCs w:val="24"/>
        </w:rPr>
        <w:t xml:space="preserve"> wynosi:  …………………… złotych, </w:t>
      </w:r>
    </w:p>
    <w:p w14:paraId="2A0C07B3" w14:textId="77777777" w:rsidR="00A23936" w:rsidRPr="00AC4C69" w:rsidRDefault="00A23936" w:rsidP="00AC4C69">
      <w:pPr>
        <w:tabs>
          <w:tab w:val="left" w:pos="1420"/>
        </w:tabs>
        <w:rPr>
          <w:rFonts w:ascii="Verdana" w:hAnsi="Verdana" w:cs="Verdana"/>
          <w:sz w:val="24"/>
          <w:szCs w:val="24"/>
        </w:rPr>
      </w:pPr>
      <w:r w:rsidRPr="00AC4C69">
        <w:rPr>
          <w:rFonts w:ascii="Verdana" w:hAnsi="Verdana" w:cs="Verdana"/>
          <w:sz w:val="24"/>
          <w:szCs w:val="24"/>
        </w:rPr>
        <w:t>słownie: ………………                                           zł</w:t>
      </w:r>
    </w:p>
    <w:p w14:paraId="2A903133" w14:textId="77777777" w:rsidR="00D8594E" w:rsidRPr="00AC4C69" w:rsidRDefault="00D8594E" w:rsidP="00AC4C69">
      <w:pPr>
        <w:tabs>
          <w:tab w:val="left" w:pos="1420"/>
        </w:tabs>
        <w:rPr>
          <w:rFonts w:ascii="Verdana" w:hAnsi="Verdana" w:cs="Verdana"/>
          <w:b/>
          <w:bCs/>
          <w:sz w:val="24"/>
          <w:szCs w:val="24"/>
        </w:rPr>
      </w:pPr>
      <w:r w:rsidRPr="00AC4C69">
        <w:rPr>
          <w:rFonts w:ascii="Verdana" w:hAnsi="Verdana" w:cs="Verdana"/>
          <w:b/>
          <w:bCs/>
          <w:sz w:val="24"/>
          <w:szCs w:val="24"/>
        </w:rPr>
        <w:t>3. OŚWIADCZENIE O SPEŁNIENIU KLAUZUL SPOŁECZNYCH:</w:t>
      </w:r>
    </w:p>
    <w:p w14:paraId="78BC3CD4" w14:textId="77777777" w:rsidR="00D8594E" w:rsidRPr="00AC4C69" w:rsidRDefault="00D8594E" w:rsidP="00AC4C69">
      <w:pPr>
        <w:tabs>
          <w:tab w:val="left" w:pos="1420"/>
        </w:tabs>
        <w:rPr>
          <w:rFonts w:ascii="Verdana" w:hAnsi="Verdana" w:cs="Verdana"/>
          <w:sz w:val="24"/>
          <w:szCs w:val="24"/>
        </w:rPr>
      </w:pPr>
      <w:r w:rsidRPr="00AC4C69">
        <w:rPr>
          <w:rFonts w:ascii="Verdana" w:hAnsi="Verdana" w:cs="Verdana"/>
          <w:sz w:val="24"/>
          <w:szCs w:val="24"/>
        </w:rPr>
        <w:t>Przystępując do postępowania o udzielenie zamówienia na</w:t>
      </w:r>
      <w:r w:rsidR="00272C9E" w:rsidRPr="00AC4C69">
        <w:rPr>
          <w:rFonts w:ascii="Verdana" w:hAnsi="Verdana" w:cs="Verdana"/>
          <w:sz w:val="24"/>
          <w:szCs w:val="24"/>
        </w:rPr>
        <w:t xml:space="preserve"> druk i dostawę materiałów promocyjnych</w:t>
      </w:r>
      <w:r w:rsidRPr="00AC4C69">
        <w:rPr>
          <w:rFonts w:ascii="Verdana" w:hAnsi="Verdana" w:cs="Verdana"/>
          <w:sz w:val="24"/>
          <w:szCs w:val="24"/>
        </w:rPr>
        <w:t xml:space="preserve"> oświadczam,  że  przy  realizacji  zamówienia </w:t>
      </w:r>
      <w:r w:rsidRPr="00AC4C69">
        <w:rPr>
          <w:rFonts w:ascii="Verdana" w:hAnsi="Verdana" w:cs="Verdana"/>
          <w:b/>
          <w:sz w:val="24"/>
          <w:szCs w:val="24"/>
        </w:rPr>
        <w:t>będą/nie będą*</w:t>
      </w:r>
      <w:r w:rsidRPr="00AC4C69">
        <w:rPr>
          <w:rFonts w:ascii="Verdana" w:hAnsi="Verdana" w:cs="Verdana"/>
          <w:sz w:val="24"/>
          <w:szCs w:val="24"/>
        </w:rPr>
        <w:t xml:space="preserve"> stosowane klauzule społeczne, tzn. przy jego realizacji </w:t>
      </w:r>
      <w:r w:rsidRPr="00AC4C69">
        <w:rPr>
          <w:rFonts w:ascii="Verdana" w:hAnsi="Verdana" w:cs="Verdana"/>
          <w:b/>
          <w:bCs/>
          <w:sz w:val="24"/>
          <w:szCs w:val="24"/>
        </w:rPr>
        <w:t>zostanie/nie zostanie</w:t>
      </w:r>
      <w:r w:rsidR="005647BA" w:rsidRPr="00AC4C69">
        <w:rPr>
          <w:rFonts w:ascii="Verdana" w:hAnsi="Verdana" w:cs="Verdana"/>
          <w:b/>
          <w:bCs/>
          <w:sz w:val="24"/>
          <w:szCs w:val="24"/>
        </w:rPr>
        <w:t>*</w:t>
      </w:r>
      <w:r w:rsidRPr="00AC4C69">
        <w:rPr>
          <w:rFonts w:ascii="Verdana" w:hAnsi="Verdana" w:cs="Verdana"/>
          <w:sz w:val="24"/>
          <w:szCs w:val="24"/>
        </w:rPr>
        <w:t xml:space="preserve"> zatrudniona 1 osoba, która należy do przynajmniej jednej z niżej wymienionych grup:</w:t>
      </w:r>
    </w:p>
    <w:p w14:paraId="68767FE8" w14:textId="77777777" w:rsidR="00D8594E" w:rsidRPr="00AC4C69" w:rsidRDefault="00D8594E" w:rsidP="00AC4C69">
      <w:pPr>
        <w:tabs>
          <w:tab w:val="left" w:pos="1420"/>
        </w:tabs>
        <w:rPr>
          <w:rFonts w:ascii="Verdana" w:hAnsi="Verdana" w:cs="Verdana"/>
          <w:sz w:val="24"/>
          <w:szCs w:val="24"/>
        </w:rPr>
      </w:pPr>
      <w:r w:rsidRPr="00AC4C69">
        <w:rPr>
          <w:rFonts w:ascii="Verdana" w:hAnsi="Verdana" w:cs="Verdana"/>
          <w:sz w:val="24"/>
          <w:szCs w:val="24"/>
        </w:rPr>
        <w:t xml:space="preserve">• osób niepełnosprawnych w rozumieniu ustawy z dnia 27 sierpnia 1997 r. </w:t>
      </w:r>
    </w:p>
    <w:p w14:paraId="2515E0E4" w14:textId="77777777" w:rsidR="00D8594E" w:rsidRPr="00AC4C69" w:rsidRDefault="00D8594E" w:rsidP="00AC4C69">
      <w:pPr>
        <w:tabs>
          <w:tab w:val="left" w:pos="1420"/>
        </w:tabs>
        <w:rPr>
          <w:rFonts w:ascii="Verdana" w:hAnsi="Verdana" w:cs="Verdana"/>
          <w:sz w:val="24"/>
          <w:szCs w:val="24"/>
        </w:rPr>
      </w:pPr>
      <w:r w:rsidRPr="00AC4C69">
        <w:rPr>
          <w:rFonts w:ascii="Verdana" w:hAnsi="Verdana" w:cs="Verdana"/>
          <w:sz w:val="24"/>
          <w:szCs w:val="24"/>
        </w:rPr>
        <w:lastRenderedPageBreak/>
        <w:t>o rehabilitacji zawodowej i społecznej oraz zatrudnianiu osób niepełnosprawnych (</w:t>
      </w:r>
      <w:proofErr w:type="spellStart"/>
      <w:r w:rsidRPr="00AC4C69">
        <w:rPr>
          <w:rFonts w:ascii="Verdana" w:hAnsi="Verdana" w:cs="Verdana"/>
          <w:sz w:val="24"/>
          <w:szCs w:val="24"/>
        </w:rPr>
        <w:t>t.j</w:t>
      </w:r>
      <w:proofErr w:type="spellEnd"/>
      <w:r w:rsidRPr="00AC4C69">
        <w:rPr>
          <w:rFonts w:ascii="Verdana" w:hAnsi="Verdana" w:cs="Verdana"/>
          <w:sz w:val="24"/>
          <w:szCs w:val="24"/>
        </w:rPr>
        <w:t xml:space="preserve">. Dz. U. z 2023 r. poz. 100 z </w:t>
      </w:r>
      <w:proofErr w:type="spellStart"/>
      <w:r w:rsidRPr="00AC4C69">
        <w:rPr>
          <w:rFonts w:ascii="Verdana" w:hAnsi="Verdana" w:cs="Verdana"/>
          <w:sz w:val="24"/>
          <w:szCs w:val="24"/>
        </w:rPr>
        <w:t>późn</w:t>
      </w:r>
      <w:proofErr w:type="spellEnd"/>
      <w:r w:rsidRPr="00AC4C69">
        <w:rPr>
          <w:rFonts w:ascii="Verdana" w:hAnsi="Verdana" w:cs="Verdana"/>
          <w:sz w:val="24"/>
          <w:szCs w:val="24"/>
        </w:rPr>
        <w:t>. zm.);</w:t>
      </w:r>
    </w:p>
    <w:p w14:paraId="53615D19" w14:textId="77777777" w:rsidR="00D8594E" w:rsidRPr="00AC4C69" w:rsidRDefault="00D8594E" w:rsidP="00AC4C69">
      <w:pPr>
        <w:tabs>
          <w:tab w:val="left" w:pos="1420"/>
        </w:tabs>
        <w:rPr>
          <w:rFonts w:ascii="Verdana" w:hAnsi="Verdana" w:cs="Verdana"/>
          <w:sz w:val="24"/>
          <w:szCs w:val="24"/>
        </w:rPr>
      </w:pPr>
      <w:r w:rsidRPr="00AC4C69">
        <w:rPr>
          <w:rFonts w:ascii="Verdana" w:hAnsi="Verdana" w:cs="Verdana"/>
          <w:sz w:val="24"/>
          <w:szCs w:val="24"/>
        </w:rPr>
        <w:t>• bezrobotnych w rozumieniu ustawy z dnia 20 kwietnia 2004 r. o promocji zatrudnienia i instytucjach rynku pracy (</w:t>
      </w:r>
      <w:proofErr w:type="spellStart"/>
      <w:r w:rsidRPr="00AC4C69">
        <w:rPr>
          <w:rFonts w:ascii="Verdana" w:hAnsi="Verdana" w:cs="Verdana"/>
          <w:sz w:val="24"/>
          <w:szCs w:val="24"/>
        </w:rPr>
        <w:t>t.j</w:t>
      </w:r>
      <w:proofErr w:type="spellEnd"/>
      <w:r w:rsidRPr="00AC4C69">
        <w:rPr>
          <w:rFonts w:ascii="Verdana" w:hAnsi="Verdana" w:cs="Verdana"/>
          <w:sz w:val="24"/>
          <w:szCs w:val="24"/>
        </w:rPr>
        <w:t xml:space="preserve">. Dz.U. 2022 r. poz. 690 z </w:t>
      </w:r>
      <w:proofErr w:type="spellStart"/>
      <w:r w:rsidRPr="00AC4C69">
        <w:rPr>
          <w:rFonts w:ascii="Verdana" w:hAnsi="Verdana" w:cs="Verdana"/>
          <w:sz w:val="24"/>
          <w:szCs w:val="24"/>
        </w:rPr>
        <w:t>późn</w:t>
      </w:r>
      <w:proofErr w:type="spellEnd"/>
      <w:r w:rsidRPr="00AC4C69">
        <w:rPr>
          <w:rFonts w:ascii="Verdana" w:hAnsi="Verdana" w:cs="Verdana"/>
          <w:sz w:val="24"/>
          <w:szCs w:val="24"/>
        </w:rPr>
        <w:t>. zm.);</w:t>
      </w:r>
    </w:p>
    <w:p w14:paraId="593D72DB" w14:textId="77777777" w:rsidR="00D8594E" w:rsidRPr="00AC4C69" w:rsidRDefault="00D8594E" w:rsidP="00AC4C69">
      <w:pPr>
        <w:tabs>
          <w:tab w:val="left" w:pos="1420"/>
        </w:tabs>
        <w:rPr>
          <w:rFonts w:ascii="Verdana" w:hAnsi="Verdana" w:cs="Verdana"/>
          <w:sz w:val="24"/>
          <w:szCs w:val="24"/>
        </w:rPr>
      </w:pPr>
      <w:r w:rsidRPr="00AC4C69">
        <w:rPr>
          <w:rFonts w:ascii="Verdana" w:hAnsi="Verdana" w:cs="Verdana"/>
          <w:sz w:val="24"/>
          <w:szCs w:val="24"/>
        </w:rPr>
        <w:t>• osób do 30. roku życia oraz po ukończeniu 50. roku życia, posiadających status osoby poszukującej pracy, bez zatrudnienia;</w:t>
      </w:r>
    </w:p>
    <w:p w14:paraId="256C0F2E" w14:textId="77777777" w:rsidR="00D8594E" w:rsidRPr="00AC4C69" w:rsidRDefault="00D8594E" w:rsidP="00AC4C69">
      <w:pPr>
        <w:tabs>
          <w:tab w:val="left" w:pos="1420"/>
        </w:tabs>
        <w:rPr>
          <w:rFonts w:ascii="Verdana" w:hAnsi="Verdana" w:cs="Verdana"/>
          <w:b/>
          <w:sz w:val="24"/>
          <w:szCs w:val="24"/>
        </w:rPr>
      </w:pPr>
    </w:p>
    <w:p w14:paraId="3D8F2676" w14:textId="77777777" w:rsidR="00D8594E" w:rsidRPr="00AC4C69" w:rsidRDefault="00D8594E" w:rsidP="00AC4C69">
      <w:pPr>
        <w:tabs>
          <w:tab w:val="left" w:pos="1420"/>
        </w:tabs>
        <w:rPr>
          <w:rFonts w:ascii="Verdana" w:hAnsi="Verdana" w:cs="Verdana"/>
          <w:b/>
          <w:sz w:val="24"/>
          <w:szCs w:val="24"/>
        </w:rPr>
      </w:pPr>
      <w:r w:rsidRPr="00AC4C69">
        <w:rPr>
          <w:rFonts w:ascii="Verdana" w:hAnsi="Verdana" w:cs="Verdana"/>
          <w:b/>
          <w:sz w:val="24"/>
          <w:szCs w:val="24"/>
        </w:rPr>
        <w:t>*niepotrzebne skreślić</w:t>
      </w:r>
    </w:p>
    <w:p w14:paraId="37C35309" w14:textId="25FCE6D9" w:rsidR="00D8594E" w:rsidRDefault="008000C0" w:rsidP="00AC4C69">
      <w:pPr>
        <w:tabs>
          <w:tab w:val="left" w:pos="1420"/>
        </w:tabs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………………………………..</w:t>
      </w:r>
    </w:p>
    <w:p w14:paraId="54A79132" w14:textId="124FAED7" w:rsidR="008000C0" w:rsidRPr="00AC4C69" w:rsidRDefault="008000C0" w:rsidP="00AC4C69">
      <w:pPr>
        <w:tabs>
          <w:tab w:val="left" w:pos="1420"/>
        </w:tabs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data, miejscowość </w:t>
      </w:r>
    </w:p>
    <w:p w14:paraId="5B5555C3" w14:textId="77777777" w:rsidR="00D8594E" w:rsidRPr="00AC4C69" w:rsidRDefault="00D8594E" w:rsidP="00AC4C69">
      <w:pPr>
        <w:tabs>
          <w:tab w:val="left" w:pos="1420"/>
        </w:tabs>
        <w:rPr>
          <w:rFonts w:ascii="Verdana" w:hAnsi="Verdana" w:cs="Verdana"/>
          <w:sz w:val="24"/>
          <w:szCs w:val="24"/>
        </w:rPr>
      </w:pPr>
      <w:r w:rsidRPr="00AC4C69">
        <w:rPr>
          <w:rFonts w:ascii="Verdana" w:hAnsi="Verdana" w:cs="Verdana"/>
          <w:sz w:val="24"/>
          <w:szCs w:val="24"/>
        </w:rPr>
        <w:t xml:space="preserve">.............................. </w:t>
      </w:r>
    </w:p>
    <w:p w14:paraId="73C7FD57" w14:textId="37FC6A95" w:rsidR="00D8594E" w:rsidRPr="00AC4C69" w:rsidRDefault="00D8594E" w:rsidP="00AC4C69">
      <w:pPr>
        <w:tabs>
          <w:tab w:val="left" w:pos="1420"/>
        </w:tabs>
        <w:rPr>
          <w:rFonts w:ascii="Verdana" w:hAnsi="Verdana" w:cs="Verdana"/>
          <w:sz w:val="24"/>
          <w:szCs w:val="24"/>
        </w:rPr>
      </w:pPr>
      <w:r w:rsidRPr="00AC4C69">
        <w:rPr>
          <w:rFonts w:ascii="Verdana" w:hAnsi="Verdana" w:cs="Verdana"/>
          <w:sz w:val="24"/>
          <w:szCs w:val="24"/>
        </w:rPr>
        <w:t>podpis Wykonawcy</w:t>
      </w:r>
      <w:r w:rsidR="008000C0">
        <w:rPr>
          <w:rFonts w:ascii="Verdana" w:hAnsi="Verdana" w:cs="Verdana"/>
          <w:sz w:val="24"/>
          <w:szCs w:val="24"/>
        </w:rPr>
        <w:t xml:space="preserve"> </w:t>
      </w:r>
    </w:p>
    <w:p w14:paraId="5A4EFB33" w14:textId="77777777" w:rsidR="00D8594E" w:rsidRPr="00AC4C69" w:rsidRDefault="00D8594E" w:rsidP="00AC4C69">
      <w:pPr>
        <w:tabs>
          <w:tab w:val="left" w:pos="1420"/>
        </w:tabs>
        <w:rPr>
          <w:sz w:val="24"/>
          <w:szCs w:val="24"/>
        </w:rPr>
      </w:pPr>
    </w:p>
    <w:p w14:paraId="2307B277" w14:textId="77777777" w:rsidR="00A23936" w:rsidRPr="00CE4DF5" w:rsidRDefault="00D8594E">
      <w:pPr>
        <w:pStyle w:val="Akapitzlist"/>
        <w:spacing w:after="0"/>
        <w:ind w:left="0"/>
        <w:rPr>
          <w:sz w:val="24"/>
          <w:szCs w:val="24"/>
        </w:rPr>
      </w:pPr>
      <w:r w:rsidRPr="00CE4DF5">
        <w:rPr>
          <w:rFonts w:ascii="Verdana" w:hAnsi="Verdana" w:cs="Verdana"/>
          <w:b/>
          <w:sz w:val="24"/>
          <w:szCs w:val="24"/>
        </w:rPr>
        <w:t>4</w:t>
      </w:r>
      <w:r w:rsidR="00A23936" w:rsidRPr="00CE4DF5">
        <w:rPr>
          <w:rFonts w:ascii="Verdana" w:hAnsi="Verdana" w:cs="Verdana"/>
          <w:b/>
          <w:sz w:val="24"/>
          <w:szCs w:val="24"/>
        </w:rPr>
        <w:t xml:space="preserve">. Oświadczam/my, że: </w:t>
      </w:r>
    </w:p>
    <w:p w14:paraId="79563806" w14:textId="77777777" w:rsidR="00A23936" w:rsidRPr="00CE4DF5" w:rsidRDefault="00A23936">
      <w:pPr>
        <w:spacing w:after="0"/>
        <w:jc w:val="both"/>
        <w:rPr>
          <w:rFonts w:ascii="Verdana" w:hAnsi="Verdana" w:cs="Verdana"/>
          <w:color w:val="000000"/>
          <w:sz w:val="24"/>
          <w:szCs w:val="24"/>
        </w:rPr>
      </w:pPr>
      <w:r w:rsidRPr="00CE4DF5">
        <w:rPr>
          <w:rFonts w:ascii="Verdana" w:hAnsi="Verdana" w:cs="Verdana"/>
          <w:color w:val="000000"/>
          <w:sz w:val="24"/>
          <w:szCs w:val="24"/>
        </w:rPr>
        <w:t xml:space="preserve">1/ </w:t>
      </w:r>
      <w:r w:rsidR="003E171B" w:rsidRPr="00CE4DF5">
        <w:rPr>
          <w:rFonts w:ascii="Verdana" w:hAnsi="Verdana" w:cs="Verdana"/>
          <w:color w:val="000000"/>
          <w:sz w:val="24"/>
          <w:szCs w:val="24"/>
        </w:rPr>
        <w:t xml:space="preserve">spełniamy warunki udziału w postępowaniu, </w:t>
      </w:r>
      <w:r w:rsidRPr="00CE4DF5">
        <w:rPr>
          <w:rFonts w:ascii="Verdana" w:hAnsi="Verdana" w:cs="Verdana"/>
          <w:color w:val="000000"/>
          <w:sz w:val="24"/>
          <w:szCs w:val="24"/>
        </w:rPr>
        <w:t xml:space="preserve">dysponujemy odpowiednim potencjałem technicznym i organizacyjnym </w:t>
      </w:r>
      <w:r w:rsidRPr="00CE4DF5">
        <w:rPr>
          <w:rFonts w:ascii="Verdana" w:hAnsi="Verdana" w:cs="Verdana"/>
          <w:sz w:val="24"/>
          <w:szCs w:val="24"/>
        </w:rPr>
        <w:t xml:space="preserve">oraz  </w:t>
      </w:r>
      <w:r w:rsidRPr="00CE4DF5">
        <w:rPr>
          <w:rFonts w:ascii="Verdana" w:hAnsi="Verdana" w:cs="Verdana"/>
          <w:color w:val="000000"/>
          <w:sz w:val="24"/>
          <w:szCs w:val="24"/>
        </w:rPr>
        <w:t>osobami zdolnymi</w:t>
      </w:r>
      <w:r w:rsidR="003E171B" w:rsidRPr="00CE4DF5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CE4DF5">
        <w:rPr>
          <w:rFonts w:ascii="Verdana" w:hAnsi="Verdana" w:cs="Verdana"/>
          <w:color w:val="000000"/>
          <w:sz w:val="24"/>
          <w:szCs w:val="24"/>
        </w:rPr>
        <w:t>do wykonania zamówienia,</w:t>
      </w:r>
    </w:p>
    <w:p w14:paraId="7BB0323E" w14:textId="77777777" w:rsidR="00A23936" w:rsidRPr="00CE4DF5" w:rsidRDefault="00A23936">
      <w:pPr>
        <w:pStyle w:val="Akapitzlist"/>
        <w:spacing w:after="0"/>
        <w:ind w:left="0"/>
        <w:jc w:val="both"/>
        <w:rPr>
          <w:sz w:val="24"/>
          <w:szCs w:val="24"/>
        </w:rPr>
      </w:pPr>
      <w:r w:rsidRPr="00CE4DF5">
        <w:rPr>
          <w:rFonts w:ascii="Verdana" w:hAnsi="Verdana" w:cs="Verdana"/>
          <w:color w:val="000000"/>
          <w:sz w:val="24"/>
          <w:szCs w:val="24"/>
        </w:rPr>
        <w:t>2/ zapoznałem/</w:t>
      </w:r>
      <w:proofErr w:type="spellStart"/>
      <w:r w:rsidRPr="00CE4DF5">
        <w:rPr>
          <w:rFonts w:ascii="Verdana" w:hAnsi="Verdana" w:cs="Verdana"/>
          <w:color w:val="000000"/>
          <w:sz w:val="24"/>
          <w:szCs w:val="24"/>
        </w:rPr>
        <w:t>am</w:t>
      </w:r>
      <w:proofErr w:type="spellEnd"/>
      <w:r w:rsidRPr="00CE4DF5">
        <w:rPr>
          <w:rFonts w:ascii="Verdana" w:hAnsi="Verdana" w:cs="Verdana"/>
          <w:color w:val="000000"/>
          <w:sz w:val="24"/>
          <w:szCs w:val="24"/>
        </w:rPr>
        <w:t xml:space="preserve"> się</w:t>
      </w:r>
      <w:r w:rsidRPr="00CE4DF5">
        <w:rPr>
          <w:rFonts w:ascii="Verdana" w:hAnsi="Verdana" w:cs="Verdana"/>
          <w:sz w:val="24"/>
          <w:szCs w:val="24"/>
        </w:rPr>
        <w:t xml:space="preserve"> z opisem przedmiotu zamówienia i wymogami Zamawiającego,</w:t>
      </w:r>
    </w:p>
    <w:p w14:paraId="31845C4D" w14:textId="77777777" w:rsidR="00A23936" w:rsidRPr="00CE4DF5" w:rsidRDefault="00A23936">
      <w:pPr>
        <w:pStyle w:val="Akapitzlist"/>
        <w:spacing w:after="0"/>
        <w:ind w:left="0"/>
        <w:jc w:val="both"/>
        <w:rPr>
          <w:sz w:val="24"/>
          <w:szCs w:val="24"/>
        </w:rPr>
      </w:pPr>
      <w:r w:rsidRPr="00CE4DF5">
        <w:rPr>
          <w:rFonts w:ascii="Verdana" w:hAnsi="Verdana" w:cs="Verdana"/>
          <w:sz w:val="24"/>
          <w:szCs w:val="24"/>
        </w:rPr>
        <w:t>3/ uważam się związany/a niniejszą ofertą 14 dni licząc od dnia upływu terminu składania oferty,</w:t>
      </w:r>
    </w:p>
    <w:p w14:paraId="3DD5BF7A" w14:textId="77777777" w:rsidR="00A23936" w:rsidRPr="00CE4DF5" w:rsidRDefault="00A23936">
      <w:pPr>
        <w:pStyle w:val="Akapitzlist"/>
        <w:spacing w:after="0"/>
        <w:ind w:left="0"/>
        <w:jc w:val="both"/>
        <w:rPr>
          <w:rFonts w:ascii="Verdana" w:hAnsi="Verdana" w:cs="Verdana"/>
          <w:sz w:val="24"/>
          <w:szCs w:val="24"/>
        </w:rPr>
      </w:pPr>
      <w:r w:rsidRPr="00CE4DF5">
        <w:rPr>
          <w:rFonts w:ascii="Verdana" w:hAnsi="Verdana" w:cs="Verdana"/>
          <w:sz w:val="24"/>
          <w:szCs w:val="24"/>
        </w:rPr>
        <w:t>4/ zapoznałem/</w:t>
      </w:r>
      <w:proofErr w:type="spellStart"/>
      <w:r w:rsidRPr="00CE4DF5">
        <w:rPr>
          <w:rFonts w:ascii="Verdana" w:hAnsi="Verdana" w:cs="Verdana"/>
          <w:sz w:val="24"/>
          <w:szCs w:val="24"/>
        </w:rPr>
        <w:t>am</w:t>
      </w:r>
      <w:proofErr w:type="spellEnd"/>
      <w:r w:rsidRPr="00CE4DF5">
        <w:rPr>
          <w:rFonts w:ascii="Verdana" w:hAnsi="Verdana" w:cs="Verdana"/>
          <w:sz w:val="24"/>
          <w:szCs w:val="24"/>
        </w:rPr>
        <w:t xml:space="preserve"> się z kl. Informacyjną RODO,</w:t>
      </w:r>
    </w:p>
    <w:p w14:paraId="4F287E75" w14:textId="5A5D1188" w:rsidR="009E665F" w:rsidRPr="008000C0" w:rsidRDefault="00D8594E" w:rsidP="008000C0">
      <w:pPr>
        <w:pStyle w:val="Akapitzlist"/>
        <w:spacing w:after="0"/>
        <w:ind w:left="0"/>
        <w:jc w:val="both"/>
        <w:rPr>
          <w:rFonts w:ascii="Verdana" w:hAnsi="Verdana" w:cs="Verdana"/>
          <w:sz w:val="24"/>
          <w:szCs w:val="24"/>
        </w:rPr>
      </w:pPr>
      <w:r w:rsidRPr="00CE4DF5">
        <w:rPr>
          <w:rFonts w:ascii="Verdana" w:hAnsi="Verdana" w:cs="Verdana"/>
          <w:sz w:val="24"/>
          <w:szCs w:val="24"/>
        </w:rPr>
        <w:t xml:space="preserve">5/ </w:t>
      </w:r>
      <w:r w:rsidRPr="00CE4DF5">
        <w:rPr>
          <w:rFonts w:ascii="Verdana" w:hAnsi="Verdana" w:cs="Verdana"/>
          <w:bCs/>
          <w:sz w:val="24"/>
          <w:szCs w:val="24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64FF50C" w14:textId="77777777" w:rsidR="00A23936" w:rsidRPr="00C56A67" w:rsidRDefault="00A23936" w:rsidP="00CE4DF5">
      <w:pPr>
        <w:autoSpaceDE w:val="0"/>
        <w:spacing w:after="0" w:line="240" w:lineRule="auto"/>
        <w:jc w:val="both"/>
        <w:rPr>
          <w:rFonts w:ascii="Verdana" w:hAnsi="Verdana" w:cs="Verdana"/>
          <w:strike/>
          <w:sz w:val="18"/>
          <w:szCs w:val="18"/>
          <w:shd w:val="clear" w:color="auto" w:fill="FFFF00"/>
        </w:rPr>
      </w:pPr>
    </w:p>
    <w:p w14:paraId="7478B369" w14:textId="77777777" w:rsidR="00A23936" w:rsidRPr="00CE4DF5" w:rsidRDefault="00A23936">
      <w:pPr>
        <w:spacing w:after="0"/>
        <w:jc w:val="both"/>
        <w:rPr>
          <w:rFonts w:ascii="Verdana" w:hAnsi="Verdana" w:cs="Verdana"/>
          <w:strike/>
          <w:sz w:val="24"/>
          <w:szCs w:val="24"/>
          <w:shd w:val="clear" w:color="auto" w:fill="FFFF00"/>
        </w:rPr>
      </w:pPr>
    </w:p>
    <w:p w14:paraId="5587AC45" w14:textId="77777777" w:rsidR="004C0445" w:rsidRPr="00CE4DF5" w:rsidRDefault="00A23936" w:rsidP="00C2227A">
      <w:pPr>
        <w:spacing w:after="0"/>
        <w:jc w:val="both"/>
        <w:rPr>
          <w:sz w:val="24"/>
          <w:szCs w:val="24"/>
        </w:rPr>
      </w:pPr>
      <w:r w:rsidRPr="00CE4DF5">
        <w:rPr>
          <w:rFonts w:ascii="Verdana" w:hAnsi="Verdana" w:cs="Verdana"/>
          <w:sz w:val="24"/>
          <w:szCs w:val="24"/>
        </w:rPr>
        <w:t>data, miejscowość</w:t>
      </w:r>
      <w:r w:rsidRPr="00CE4DF5">
        <w:rPr>
          <w:rFonts w:ascii="Verdana" w:hAnsi="Verdana" w:cs="Verdana"/>
          <w:sz w:val="24"/>
          <w:szCs w:val="24"/>
        </w:rPr>
        <w:tab/>
        <w:t xml:space="preserve">                               </w:t>
      </w:r>
      <w:r w:rsidR="00C2227A" w:rsidRPr="00CE4DF5">
        <w:rPr>
          <w:rFonts w:ascii="Verdana" w:hAnsi="Verdana" w:cs="Verdana"/>
          <w:sz w:val="24"/>
          <w:szCs w:val="24"/>
        </w:rPr>
        <w:t xml:space="preserve">   </w:t>
      </w:r>
      <w:r w:rsidRPr="00CE4DF5">
        <w:rPr>
          <w:rFonts w:ascii="Verdana" w:hAnsi="Verdana" w:cs="Verdana"/>
          <w:sz w:val="24"/>
          <w:szCs w:val="24"/>
        </w:rPr>
        <w:t xml:space="preserve"> nazwisko i imię/ nazwa firmy, pieczęć i podpis</w:t>
      </w:r>
    </w:p>
    <w:p w14:paraId="50E8A6E9" w14:textId="77777777" w:rsidR="00C2227A" w:rsidRPr="00CE4DF5" w:rsidRDefault="00C2227A" w:rsidP="00C2227A">
      <w:pPr>
        <w:spacing w:after="0"/>
        <w:jc w:val="both"/>
        <w:rPr>
          <w:sz w:val="24"/>
          <w:szCs w:val="24"/>
        </w:rPr>
      </w:pPr>
    </w:p>
    <w:p w14:paraId="3CF185E7" w14:textId="77777777" w:rsidR="008000C0" w:rsidRDefault="00C2227A" w:rsidP="00C2227A">
      <w:pPr>
        <w:spacing w:after="0"/>
        <w:jc w:val="both"/>
        <w:rPr>
          <w:sz w:val="24"/>
          <w:szCs w:val="24"/>
        </w:rPr>
      </w:pPr>
      <w:r w:rsidRPr="00CE4DF5">
        <w:rPr>
          <w:sz w:val="24"/>
          <w:szCs w:val="24"/>
        </w:rPr>
        <w:t>…………………………………………                                                      ………………………………………………………</w:t>
      </w:r>
    </w:p>
    <w:p w14:paraId="6B96C421" w14:textId="77777777" w:rsidR="008000C0" w:rsidRDefault="008000C0" w:rsidP="00C2227A">
      <w:pPr>
        <w:spacing w:after="0"/>
        <w:jc w:val="both"/>
        <w:rPr>
          <w:sz w:val="24"/>
          <w:szCs w:val="24"/>
        </w:rPr>
      </w:pPr>
    </w:p>
    <w:p w14:paraId="08581C4E" w14:textId="11EF0C6B" w:rsidR="00C2227A" w:rsidRPr="00CE4DF5" w:rsidRDefault="00C2227A" w:rsidP="00C2227A">
      <w:pPr>
        <w:spacing w:after="0"/>
        <w:jc w:val="both"/>
        <w:rPr>
          <w:sz w:val="24"/>
          <w:szCs w:val="24"/>
        </w:rPr>
      </w:pPr>
      <w:r w:rsidRPr="00CE4DF5">
        <w:rPr>
          <w:sz w:val="24"/>
          <w:szCs w:val="24"/>
        </w:rPr>
        <w:t>……………………………………………..</w:t>
      </w:r>
      <w:r w:rsidRPr="00CE4DF5">
        <w:rPr>
          <w:sz w:val="24"/>
          <w:szCs w:val="24"/>
        </w:rPr>
        <w:br/>
      </w:r>
    </w:p>
    <w:p w14:paraId="37427FC7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0D2CCBEA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0A978297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71797F45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5D145E8B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717BEAA9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39E65260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53F305D0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2D32EDB5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15D5F6DF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4C6C92BE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7C4652AB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30DE6D8C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601D5E69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61BBD814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7E5D73B8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622D4EBB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7F32438E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4656A6CE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054A0F5F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053C5D86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77DC7F05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6101DC80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1F74F3BE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64B7804F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6EC2510E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2FAC77AE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06780FC7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4701F64C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31529382" w14:textId="77777777" w:rsidR="00C2227A" w:rsidRDefault="00C2227A" w:rsidP="00C2227A">
      <w:pPr>
        <w:spacing w:after="0"/>
        <w:jc w:val="both"/>
        <w:rPr>
          <w:sz w:val="18"/>
          <w:szCs w:val="18"/>
        </w:rPr>
      </w:pPr>
    </w:p>
    <w:p w14:paraId="47F1AA28" w14:textId="77777777" w:rsidR="00C2227A" w:rsidRPr="00F50E49" w:rsidRDefault="00C2227A" w:rsidP="00F50E49">
      <w:pPr>
        <w:spacing w:after="0"/>
        <w:rPr>
          <w:sz w:val="24"/>
          <w:szCs w:val="24"/>
        </w:rPr>
      </w:pPr>
    </w:p>
    <w:p w14:paraId="1D19A8C2" w14:textId="77777777" w:rsidR="00C2227A" w:rsidRPr="00F50E49" w:rsidRDefault="00C2227A" w:rsidP="00F50E49">
      <w:pPr>
        <w:spacing w:after="0"/>
        <w:rPr>
          <w:sz w:val="24"/>
          <w:szCs w:val="24"/>
        </w:rPr>
      </w:pPr>
    </w:p>
    <w:p w14:paraId="7C6BE75A" w14:textId="77777777" w:rsidR="00C2227A" w:rsidRPr="00F50E49" w:rsidRDefault="00C2227A" w:rsidP="00F50E49">
      <w:pPr>
        <w:spacing w:after="0"/>
        <w:rPr>
          <w:sz w:val="24"/>
          <w:szCs w:val="24"/>
        </w:rPr>
      </w:pPr>
    </w:p>
    <w:p w14:paraId="56B18BAC" w14:textId="77777777" w:rsidR="00F50E49" w:rsidRDefault="00F50E49" w:rsidP="00F50E49">
      <w:pPr>
        <w:spacing w:after="0"/>
        <w:ind w:left="5664" w:firstLine="708"/>
        <w:rPr>
          <w:rFonts w:ascii="Verdana" w:hAnsi="Verdana" w:cs="Verdana"/>
          <w:b/>
          <w:bCs/>
          <w:sz w:val="24"/>
          <w:szCs w:val="24"/>
        </w:rPr>
      </w:pPr>
    </w:p>
    <w:p w14:paraId="0E2B81B9" w14:textId="77777777" w:rsidR="00F50E49" w:rsidRDefault="00F50E49" w:rsidP="00F50E49">
      <w:pPr>
        <w:spacing w:after="0"/>
        <w:ind w:left="5664" w:firstLine="708"/>
        <w:rPr>
          <w:rFonts w:ascii="Verdana" w:hAnsi="Verdana" w:cs="Verdana"/>
          <w:b/>
          <w:bCs/>
          <w:sz w:val="24"/>
          <w:szCs w:val="24"/>
        </w:rPr>
      </w:pPr>
    </w:p>
    <w:p w14:paraId="78A4F4D3" w14:textId="77777777" w:rsidR="00F50E49" w:rsidRDefault="00F50E49" w:rsidP="00F50E49">
      <w:pPr>
        <w:spacing w:after="0"/>
        <w:ind w:left="5664" w:firstLine="708"/>
        <w:rPr>
          <w:rFonts w:ascii="Verdana" w:hAnsi="Verdana" w:cs="Verdana"/>
          <w:b/>
          <w:bCs/>
          <w:sz w:val="24"/>
          <w:szCs w:val="24"/>
        </w:rPr>
      </w:pPr>
    </w:p>
    <w:p w14:paraId="28BACF15" w14:textId="77777777" w:rsidR="00F50E49" w:rsidRDefault="00F50E49" w:rsidP="00F50E49">
      <w:pPr>
        <w:spacing w:after="0"/>
        <w:ind w:left="5664" w:firstLine="708"/>
        <w:rPr>
          <w:rFonts w:ascii="Verdana" w:hAnsi="Verdana" w:cs="Verdana"/>
          <w:b/>
          <w:bCs/>
          <w:sz w:val="24"/>
          <w:szCs w:val="24"/>
        </w:rPr>
      </w:pPr>
    </w:p>
    <w:p w14:paraId="229361F2" w14:textId="77777777" w:rsidR="00F50E49" w:rsidRDefault="00F50E49" w:rsidP="00F50E49">
      <w:pPr>
        <w:spacing w:after="0"/>
        <w:ind w:left="5664" w:firstLine="708"/>
        <w:rPr>
          <w:rFonts w:ascii="Verdana" w:hAnsi="Verdana" w:cs="Verdana"/>
          <w:b/>
          <w:bCs/>
          <w:sz w:val="24"/>
          <w:szCs w:val="24"/>
        </w:rPr>
      </w:pPr>
    </w:p>
    <w:p w14:paraId="16679509" w14:textId="77777777" w:rsidR="00F50E49" w:rsidRDefault="00F50E49" w:rsidP="00F50E49">
      <w:pPr>
        <w:spacing w:after="0"/>
        <w:ind w:left="5664" w:firstLine="708"/>
        <w:rPr>
          <w:rFonts w:ascii="Verdana" w:hAnsi="Verdana" w:cs="Verdana"/>
          <w:b/>
          <w:bCs/>
          <w:sz w:val="24"/>
          <w:szCs w:val="24"/>
        </w:rPr>
      </w:pPr>
    </w:p>
    <w:p w14:paraId="3FF38EF9" w14:textId="77777777" w:rsidR="00F50E49" w:rsidRDefault="00F50E49" w:rsidP="00F50E49">
      <w:pPr>
        <w:spacing w:after="0"/>
        <w:ind w:left="5664" w:firstLine="708"/>
        <w:rPr>
          <w:rFonts w:ascii="Verdana" w:hAnsi="Verdana" w:cs="Verdana"/>
          <w:b/>
          <w:bCs/>
          <w:sz w:val="24"/>
          <w:szCs w:val="24"/>
        </w:rPr>
      </w:pPr>
    </w:p>
    <w:p w14:paraId="670570A0" w14:textId="77777777" w:rsidR="00F50E49" w:rsidRDefault="00F50E49" w:rsidP="00F50E49">
      <w:pPr>
        <w:spacing w:after="0"/>
        <w:ind w:left="5664" w:firstLine="708"/>
        <w:rPr>
          <w:rFonts w:ascii="Verdana" w:hAnsi="Verdana" w:cs="Verdana"/>
          <w:b/>
          <w:bCs/>
          <w:sz w:val="24"/>
          <w:szCs w:val="24"/>
        </w:rPr>
      </w:pPr>
    </w:p>
    <w:p w14:paraId="66916420" w14:textId="77777777" w:rsidR="00F50E49" w:rsidRDefault="00F50E49" w:rsidP="00F50E49">
      <w:pPr>
        <w:spacing w:after="0"/>
        <w:ind w:left="5664" w:firstLine="708"/>
        <w:rPr>
          <w:rFonts w:ascii="Verdana" w:hAnsi="Verdana" w:cs="Verdana"/>
          <w:b/>
          <w:bCs/>
          <w:sz w:val="24"/>
          <w:szCs w:val="24"/>
        </w:rPr>
      </w:pPr>
    </w:p>
    <w:p w14:paraId="0AA7D468" w14:textId="77777777" w:rsidR="00F50E49" w:rsidRDefault="00F50E49" w:rsidP="00F50E49">
      <w:pPr>
        <w:spacing w:after="0"/>
        <w:ind w:left="5664" w:firstLine="708"/>
        <w:rPr>
          <w:rFonts w:ascii="Verdana" w:hAnsi="Verdana" w:cs="Verdana"/>
          <w:b/>
          <w:bCs/>
          <w:sz w:val="24"/>
          <w:szCs w:val="24"/>
        </w:rPr>
      </w:pPr>
    </w:p>
    <w:p w14:paraId="17183EB0" w14:textId="77777777" w:rsidR="00F50E49" w:rsidRDefault="00F50E49" w:rsidP="00F50E49">
      <w:pPr>
        <w:spacing w:after="0"/>
        <w:ind w:left="5664" w:firstLine="708"/>
        <w:rPr>
          <w:rFonts w:ascii="Verdana" w:hAnsi="Verdana" w:cs="Verdana"/>
          <w:b/>
          <w:bCs/>
          <w:sz w:val="24"/>
          <w:szCs w:val="24"/>
        </w:rPr>
      </w:pPr>
    </w:p>
    <w:p w14:paraId="10B574C0" w14:textId="77777777" w:rsidR="00F50E49" w:rsidRDefault="00F50E49" w:rsidP="00F50E49">
      <w:pPr>
        <w:spacing w:after="0"/>
        <w:ind w:left="5664" w:firstLine="708"/>
        <w:rPr>
          <w:rFonts w:ascii="Verdana" w:hAnsi="Verdana" w:cs="Verdana"/>
          <w:b/>
          <w:bCs/>
          <w:sz w:val="24"/>
          <w:szCs w:val="24"/>
        </w:rPr>
      </w:pPr>
    </w:p>
    <w:p w14:paraId="424F8AB5" w14:textId="77777777" w:rsidR="00F50E49" w:rsidRDefault="00F50E49" w:rsidP="00F50E49">
      <w:pPr>
        <w:spacing w:after="0"/>
        <w:ind w:left="5664" w:firstLine="708"/>
        <w:rPr>
          <w:rFonts w:ascii="Verdana" w:hAnsi="Verdana" w:cs="Verdana"/>
          <w:b/>
          <w:bCs/>
          <w:sz w:val="24"/>
          <w:szCs w:val="24"/>
        </w:rPr>
      </w:pPr>
    </w:p>
    <w:p w14:paraId="27B21F5B" w14:textId="77777777" w:rsidR="00F50E49" w:rsidRDefault="00F50E49" w:rsidP="00F50E49">
      <w:pPr>
        <w:spacing w:after="0"/>
        <w:ind w:left="5664" w:firstLine="708"/>
        <w:rPr>
          <w:rFonts w:ascii="Verdana" w:hAnsi="Verdana" w:cs="Verdana"/>
          <w:b/>
          <w:bCs/>
          <w:sz w:val="24"/>
          <w:szCs w:val="24"/>
        </w:rPr>
      </w:pPr>
    </w:p>
    <w:p w14:paraId="2E5E3E74" w14:textId="77777777" w:rsidR="00F50E49" w:rsidRDefault="00F50E49" w:rsidP="00F50E49">
      <w:pPr>
        <w:spacing w:after="0"/>
        <w:ind w:left="5664" w:firstLine="708"/>
        <w:rPr>
          <w:rFonts w:ascii="Verdana" w:hAnsi="Verdana" w:cs="Verdana"/>
          <w:b/>
          <w:bCs/>
          <w:sz w:val="24"/>
          <w:szCs w:val="24"/>
        </w:rPr>
      </w:pPr>
    </w:p>
    <w:p w14:paraId="2F754EB4" w14:textId="77777777" w:rsidR="00F50E49" w:rsidRDefault="00F50E49" w:rsidP="00F50E49">
      <w:pPr>
        <w:spacing w:after="0"/>
        <w:ind w:left="5664" w:firstLine="708"/>
        <w:rPr>
          <w:rFonts w:ascii="Verdana" w:hAnsi="Verdana" w:cs="Verdana"/>
          <w:b/>
          <w:bCs/>
          <w:sz w:val="24"/>
          <w:szCs w:val="24"/>
        </w:rPr>
      </w:pPr>
    </w:p>
    <w:p w14:paraId="1E4F0F99" w14:textId="77777777" w:rsidR="00783B42" w:rsidRDefault="00783B42" w:rsidP="00F50E49">
      <w:pPr>
        <w:spacing w:after="0"/>
        <w:rPr>
          <w:rFonts w:ascii="Verdana" w:hAnsi="Verdana" w:cs="Verdana"/>
          <w:b/>
          <w:bCs/>
          <w:sz w:val="24"/>
          <w:szCs w:val="24"/>
        </w:rPr>
      </w:pPr>
    </w:p>
    <w:p w14:paraId="1EFD733D" w14:textId="77777777" w:rsidR="00783B42" w:rsidRDefault="00783B42" w:rsidP="00F50E49">
      <w:pPr>
        <w:spacing w:after="0"/>
        <w:rPr>
          <w:rFonts w:ascii="Verdana" w:hAnsi="Verdana" w:cs="Verdana"/>
          <w:b/>
          <w:bCs/>
          <w:sz w:val="24"/>
          <w:szCs w:val="24"/>
        </w:rPr>
      </w:pPr>
    </w:p>
    <w:p w14:paraId="69DF94DB" w14:textId="5A1627B0" w:rsidR="00F50E49" w:rsidRDefault="00FE295D" w:rsidP="00F50E49">
      <w:pPr>
        <w:spacing w:after="0"/>
        <w:rPr>
          <w:b/>
          <w:bCs/>
          <w:sz w:val="24"/>
          <w:szCs w:val="24"/>
        </w:rPr>
      </w:pPr>
      <w:r w:rsidRPr="00F50E49">
        <w:rPr>
          <w:rFonts w:ascii="Verdana" w:hAnsi="Verdana" w:cs="Verdana"/>
          <w:b/>
          <w:bCs/>
          <w:sz w:val="24"/>
          <w:szCs w:val="24"/>
        </w:rPr>
        <w:t>Załącznik nr 2</w:t>
      </w:r>
    </w:p>
    <w:p w14:paraId="0B5BF5FA" w14:textId="61A906FB" w:rsidR="00FE295D" w:rsidRPr="00F50E49" w:rsidRDefault="00FE295D" w:rsidP="00F50E49">
      <w:pPr>
        <w:spacing w:after="0"/>
        <w:rPr>
          <w:b/>
          <w:bCs/>
          <w:sz w:val="24"/>
          <w:szCs w:val="24"/>
        </w:rPr>
      </w:pPr>
      <w:r w:rsidRPr="00F50E49">
        <w:rPr>
          <w:rFonts w:ascii="Verdana" w:hAnsi="Verdana" w:cs="Verdana"/>
          <w:b/>
          <w:bCs/>
          <w:sz w:val="24"/>
          <w:szCs w:val="24"/>
        </w:rPr>
        <w:t>do zapytania ofertowego</w:t>
      </w:r>
      <w:r w:rsidR="00F50E49">
        <w:rPr>
          <w:b/>
          <w:bCs/>
          <w:sz w:val="24"/>
          <w:szCs w:val="24"/>
        </w:rPr>
        <w:t xml:space="preserve"> </w:t>
      </w:r>
      <w:r w:rsidRPr="00F50E49">
        <w:rPr>
          <w:rFonts w:ascii="Verdana" w:hAnsi="Verdana" w:cs="Verdana"/>
          <w:b/>
          <w:bCs/>
          <w:sz w:val="24"/>
          <w:szCs w:val="24"/>
        </w:rPr>
        <w:t xml:space="preserve">z dnia </w:t>
      </w:r>
      <w:r w:rsidR="00AA0712" w:rsidRPr="00F50E49">
        <w:rPr>
          <w:rFonts w:ascii="Verdana" w:hAnsi="Verdana" w:cs="Verdana"/>
          <w:b/>
          <w:bCs/>
          <w:sz w:val="24"/>
          <w:szCs w:val="24"/>
        </w:rPr>
        <w:t>2</w:t>
      </w:r>
      <w:r w:rsidR="002B0FF8">
        <w:rPr>
          <w:rFonts w:ascii="Verdana" w:hAnsi="Verdana" w:cs="Verdana"/>
          <w:b/>
          <w:bCs/>
          <w:sz w:val="24"/>
          <w:szCs w:val="24"/>
        </w:rPr>
        <w:t>4</w:t>
      </w:r>
      <w:r w:rsidRPr="00F50E49">
        <w:rPr>
          <w:rFonts w:ascii="Verdana" w:hAnsi="Verdana" w:cs="Verdana"/>
          <w:b/>
          <w:bCs/>
          <w:sz w:val="24"/>
          <w:szCs w:val="24"/>
        </w:rPr>
        <w:t>.0</w:t>
      </w:r>
      <w:r w:rsidR="00D8594E" w:rsidRPr="00F50E49">
        <w:rPr>
          <w:rFonts w:ascii="Verdana" w:hAnsi="Verdana" w:cs="Verdana"/>
          <w:b/>
          <w:bCs/>
          <w:sz w:val="24"/>
          <w:szCs w:val="24"/>
        </w:rPr>
        <w:t>7</w:t>
      </w:r>
      <w:r w:rsidRPr="00F50E49">
        <w:rPr>
          <w:rFonts w:ascii="Verdana" w:hAnsi="Verdana" w:cs="Verdana"/>
          <w:b/>
          <w:bCs/>
          <w:sz w:val="24"/>
          <w:szCs w:val="24"/>
        </w:rPr>
        <w:t>.202</w:t>
      </w:r>
      <w:r w:rsidR="002B0FF8">
        <w:rPr>
          <w:rFonts w:ascii="Verdana" w:hAnsi="Verdana" w:cs="Verdana"/>
          <w:b/>
          <w:bCs/>
          <w:sz w:val="24"/>
          <w:szCs w:val="24"/>
        </w:rPr>
        <w:t>4</w:t>
      </w:r>
      <w:r w:rsidRPr="00F50E49">
        <w:rPr>
          <w:rFonts w:ascii="Verdana" w:hAnsi="Verdana" w:cs="Verdana"/>
          <w:b/>
          <w:bCs/>
          <w:sz w:val="24"/>
          <w:szCs w:val="24"/>
        </w:rPr>
        <w:t xml:space="preserve"> r.</w:t>
      </w:r>
    </w:p>
    <w:p w14:paraId="61F83AE1" w14:textId="77777777" w:rsidR="00FE295D" w:rsidRPr="00F50E49" w:rsidRDefault="00FE295D" w:rsidP="00F50E49">
      <w:pPr>
        <w:spacing w:after="0"/>
        <w:rPr>
          <w:rFonts w:ascii="Verdana" w:hAnsi="Verdana" w:cs="Verdana"/>
          <w:sz w:val="24"/>
          <w:szCs w:val="24"/>
        </w:rPr>
      </w:pPr>
    </w:p>
    <w:p w14:paraId="0AF7B963" w14:textId="57EB8E86" w:rsidR="00FE295D" w:rsidRPr="00F50E49" w:rsidRDefault="00FE295D" w:rsidP="00F50E49">
      <w:pPr>
        <w:spacing w:after="67"/>
        <w:ind w:right="397"/>
        <w:rPr>
          <w:rFonts w:ascii="Verdana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>Zgodnie z art. 13 ust. 1 i 2 rozporządzenia Parlamentu Europejskiego</w:t>
      </w:r>
      <w:r w:rsidR="00F50E49">
        <w:rPr>
          <w:rFonts w:ascii="Verdana" w:eastAsia="Times New Roman" w:hAnsi="Verdana"/>
          <w:sz w:val="24"/>
          <w:szCs w:val="24"/>
        </w:rPr>
        <w:t xml:space="preserve">  </w:t>
      </w:r>
      <w:r w:rsidRPr="00F50E49">
        <w:rPr>
          <w:rFonts w:ascii="Verdana" w:eastAsia="Times New Roman" w:hAnsi="Verdana"/>
          <w:sz w:val="24"/>
          <w:szCs w:val="24"/>
        </w:rPr>
        <w:t xml:space="preserve"> i Rady (UE) 2016/679 z dnia 27 kwietnia 2016 r. w sprawie ochrony osób fizycznych w związku z przetwarzaniem danych osobowych </w:t>
      </w:r>
      <w:r w:rsidR="00F50E49">
        <w:rPr>
          <w:rFonts w:ascii="Verdana" w:eastAsia="Times New Roman" w:hAnsi="Verdana"/>
          <w:sz w:val="24"/>
          <w:szCs w:val="24"/>
        </w:rPr>
        <w:t xml:space="preserve">             </w:t>
      </w:r>
      <w:r w:rsidRPr="00F50E49">
        <w:rPr>
          <w:rFonts w:ascii="Verdana" w:eastAsia="Times New Roman" w:hAnsi="Verdana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1), zwanym dalej </w:t>
      </w:r>
      <w:r w:rsidRPr="00F50E49">
        <w:rPr>
          <w:rFonts w:ascii="Verdana" w:eastAsia="Times New Roman" w:hAnsi="Verdana"/>
          <w:sz w:val="24"/>
          <w:szCs w:val="24"/>
          <w:u w:val="single"/>
        </w:rPr>
        <w:t>„RODO”,</w:t>
      </w:r>
      <w:r w:rsidRPr="00F50E49">
        <w:rPr>
          <w:rFonts w:ascii="Verdana" w:eastAsia="Times New Roman" w:hAnsi="Verdana"/>
          <w:sz w:val="24"/>
          <w:szCs w:val="24"/>
        </w:rPr>
        <w:t xml:space="preserve"> </w:t>
      </w:r>
      <w:r w:rsidRPr="00F50E49">
        <w:rPr>
          <w:rFonts w:ascii="Verdana" w:eastAsia="Times New Roman" w:hAnsi="Verdana"/>
          <w:b/>
          <w:bCs/>
          <w:sz w:val="24"/>
          <w:szCs w:val="24"/>
        </w:rPr>
        <w:t>Zamawiający informuje Wykonawców, o tym że</w:t>
      </w:r>
      <w:r w:rsidRPr="00F50E49">
        <w:rPr>
          <w:rFonts w:ascii="Verdana" w:eastAsia="Times New Roman" w:hAnsi="Verdana"/>
          <w:sz w:val="24"/>
          <w:szCs w:val="24"/>
        </w:rPr>
        <w:t xml:space="preserve"> (</w:t>
      </w:r>
      <w:r w:rsidRPr="00F50E49">
        <w:rPr>
          <w:rFonts w:ascii="Verdana" w:eastAsia="Times New Roman" w:hAnsi="Verdana"/>
          <w:sz w:val="24"/>
          <w:szCs w:val="24"/>
          <w:u w:val="single"/>
        </w:rPr>
        <w:t>a na podstawie art. 13 i / lub 14 RODO - Wykonawcy</w:t>
      </w:r>
      <w:r w:rsidRPr="00F50E49">
        <w:rPr>
          <w:rFonts w:ascii="Verdana" w:eastAsia="Times New Roman" w:hAnsi="Verdana"/>
          <w:sz w:val="24"/>
          <w:szCs w:val="24"/>
        </w:rPr>
        <w:t xml:space="preserve">) poniżej oraz </w:t>
      </w:r>
      <w:r w:rsidRPr="00F50E49">
        <w:rPr>
          <w:rFonts w:ascii="Verdana" w:eastAsia="Times New Roman" w:hAnsi="Verdana"/>
          <w:sz w:val="24"/>
          <w:szCs w:val="24"/>
          <w:u w:val="single"/>
        </w:rPr>
        <w:t>Podwykonawcy/Podmiot trzeci</w:t>
      </w:r>
      <w:r w:rsidRPr="00F50E49">
        <w:rPr>
          <w:rFonts w:ascii="Verdana" w:eastAsia="Times New Roman" w:hAnsi="Verdana"/>
          <w:sz w:val="24"/>
          <w:szCs w:val="24"/>
        </w:rPr>
        <w:t xml:space="preserve">): </w:t>
      </w:r>
    </w:p>
    <w:p w14:paraId="5C8FB0CD" w14:textId="77777777" w:rsidR="00FE295D" w:rsidRPr="00F50E49" w:rsidRDefault="00FE295D" w:rsidP="00F50E49">
      <w:pPr>
        <w:widowControl w:val="0"/>
        <w:numPr>
          <w:ilvl w:val="0"/>
          <w:numId w:val="5"/>
        </w:numPr>
        <w:overflowPunct w:val="0"/>
        <w:spacing w:line="240" w:lineRule="auto"/>
        <w:ind w:right="397"/>
        <w:contextualSpacing/>
        <w:textAlignment w:val="baseline"/>
        <w:rPr>
          <w:rFonts w:ascii="Verdana" w:eastAsia="Times New Roman" w:hAnsi="Verdana"/>
          <w:color w:val="00B0F0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 xml:space="preserve">administratorem Pani/Pana danych osobowych jest </w:t>
      </w:r>
      <w:r w:rsidRPr="00F50E49">
        <w:rPr>
          <w:rFonts w:ascii="Verdana" w:eastAsia="Times New Roman" w:hAnsi="Verdana"/>
          <w:b/>
          <w:bCs/>
          <w:sz w:val="24"/>
          <w:szCs w:val="24"/>
        </w:rPr>
        <w:t xml:space="preserve">Wrocławskie Centrum Rozwoju Społecznego (dalej WCRS) pl. Dominikański 6, 50-159 Wrocław, </w:t>
      </w:r>
    </w:p>
    <w:p w14:paraId="0F7E9E43" w14:textId="77777777" w:rsidR="00FE295D" w:rsidRPr="00F50E49" w:rsidRDefault="00FE295D" w:rsidP="00F50E49">
      <w:pPr>
        <w:numPr>
          <w:ilvl w:val="0"/>
          <w:numId w:val="6"/>
        </w:numPr>
        <w:suppressAutoHyphens w:val="0"/>
        <w:spacing w:line="240" w:lineRule="auto"/>
        <w:ind w:right="397"/>
        <w:contextualSpacing/>
        <w:rPr>
          <w:rFonts w:ascii="Verdana" w:eastAsia="Times New Roman" w:hAnsi="Verdana"/>
          <w:color w:val="00B0F0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>dane kontaktowe inspektora ochrony danych WCRS: pl. Dominikański 6, 50-159 Wrocław, adres e-mail: iod@wcrs.wroclaw.pl</w:t>
      </w:r>
      <w:r w:rsidRPr="00F50E49">
        <w:rPr>
          <w:rFonts w:ascii="Verdana" w:eastAsia="Times New Roman" w:hAnsi="Verdana"/>
          <w:i/>
          <w:iCs/>
          <w:sz w:val="24"/>
          <w:szCs w:val="24"/>
        </w:rPr>
        <w:t>,</w:t>
      </w:r>
    </w:p>
    <w:p w14:paraId="078A3880" w14:textId="77777777" w:rsidR="00FE295D" w:rsidRPr="00F50E49" w:rsidRDefault="00FE295D" w:rsidP="00F50E49">
      <w:pPr>
        <w:numPr>
          <w:ilvl w:val="0"/>
          <w:numId w:val="6"/>
        </w:numPr>
        <w:suppressAutoHyphens w:val="0"/>
        <w:spacing w:line="240" w:lineRule="auto"/>
        <w:ind w:right="397"/>
        <w:contextualSpacing/>
        <w:rPr>
          <w:rFonts w:ascii="Verdana" w:eastAsia="Times New Roman" w:hAnsi="Verdana"/>
          <w:color w:val="00B0F0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>Pani/Pana dane osobowe przetwarzane będą na podstawie art. 6 ust. 1 lit. c</w:t>
      </w:r>
      <w:r w:rsidRPr="00F50E49">
        <w:rPr>
          <w:rFonts w:ascii="Verdana" w:eastAsia="Times New Roman" w:hAnsi="Verdana"/>
          <w:i/>
          <w:iCs/>
          <w:sz w:val="24"/>
          <w:szCs w:val="24"/>
        </w:rPr>
        <w:t xml:space="preserve"> </w:t>
      </w:r>
      <w:r w:rsidRPr="00F50E49">
        <w:rPr>
          <w:rFonts w:ascii="Verdana" w:eastAsia="Times New Roman" w:hAnsi="Verdana"/>
          <w:sz w:val="24"/>
          <w:szCs w:val="24"/>
        </w:rPr>
        <w:t>RODO w celu związanym z postępowaniem o udzielenie niniejszego zamówienia publicznego;</w:t>
      </w:r>
    </w:p>
    <w:p w14:paraId="5CA636E7" w14:textId="77777777" w:rsidR="00FE295D" w:rsidRPr="00F50E49" w:rsidRDefault="00FE295D" w:rsidP="00F50E49">
      <w:pPr>
        <w:numPr>
          <w:ilvl w:val="0"/>
          <w:numId w:val="6"/>
        </w:numPr>
        <w:suppressAutoHyphens w:val="0"/>
        <w:spacing w:line="240" w:lineRule="auto"/>
        <w:ind w:right="397"/>
        <w:contextualSpacing/>
        <w:rPr>
          <w:rFonts w:ascii="Verdana" w:eastAsia="Times New Roman" w:hAnsi="Verdana"/>
          <w:color w:val="00B0F0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 xml:space="preserve">odbiorcami Pani/Pana danych osobowych będą osoby lub podmioty, którym udostępniona zostanie dokumentacja postępowania w oparciu o art. 18 oraz art. 74 ust. 1 i 2 ustawy </w:t>
      </w:r>
      <w:proofErr w:type="spellStart"/>
      <w:r w:rsidRPr="00F50E49">
        <w:rPr>
          <w:rFonts w:ascii="Verdana" w:eastAsia="Times New Roman" w:hAnsi="Verdana"/>
          <w:sz w:val="24"/>
          <w:szCs w:val="24"/>
        </w:rPr>
        <w:t>Pzp</w:t>
      </w:r>
      <w:proofErr w:type="spellEnd"/>
      <w:r w:rsidRPr="00F50E49">
        <w:rPr>
          <w:rFonts w:ascii="Verdana" w:eastAsia="Times New Roman" w:hAnsi="Verdana"/>
          <w:sz w:val="24"/>
          <w:szCs w:val="24"/>
        </w:rPr>
        <w:t xml:space="preserve">, z tym, że udostępnienie danych, o których mowa w art. 10 RODO, może nastąpić w celu umożliwienia korzystania ze środków ochrony prawnej, o których mowa w Dziale IX ustawy </w:t>
      </w:r>
      <w:proofErr w:type="spellStart"/>
      <w:r w:rsidRPr="00F50E49">
        <w:rPr>
          <w:rFonts w:ascii="Verdana" w:eastAsia="Times New Roman" w:hAnsi="Verdana"/>
          <w:sz w:val="24"/>
          <w:szCs w:val="24"/>
        </w:rPr>
        <w:t>Pzp</w:t>
      </w:r>
      <w:proofErr w:type="spellEnd"/>
      <w:r w:rsidRPr="00F50E49">
        <w:rPr>
          <w:rFonts w:ascii="Verdana" w:eastAsia="Times New Roman" w:hAnsi="Verdana"/>
          <w:sz w:val="24"/>
          <w:szCs w:val="24"/>
        </w:rPr>
        <w:t xml:space="preserve">, do upływu terminu ich wniesienia, </w:t>
      </w:r>
    </w:p>
    <w:p w14:paraId="6F9522CB" w14:textId="60421483" w:rsidR="00FE295D" w:rsidRPr="00F50E49" w:rsidRDefault="00FE295D" w:rsidP="00F50E49">
      <w:pPr>
        <w:widowControl w:val="0"/>
        <w:numPr>
          <w:ilvl w:val="0"/>
          <w:numId w:val="6"/>
        </w:numPr>
        <w:suppressAutoHyphens w:val="0"/>
        <w:spacing w:after="0" w:line="240" w:lineRule="auto"/>
        <w:ind w:right="425"/>
        <w:contextualSpacing/>
        <w:rPr>
          <w:rFonts w:ascii="Verdana" w:eastAsia="Times New Roman" w:hAnsi="Verdana"/>
          <w:sz w:val="24"/>
          <w:szCs w:val="24"/>
        </w:rPr>
      </w:pPr>
      <w:r w:rsidRPr="00F50E49">
        <w:rPr>
          <w:rFonts w:ascii="Verdana" w:hAnsi="Verdana"/>
          <w:sz w:val="24"/>
          <w:szCs w:val="24"/>
        </w:rPr>
        <w:t xml:space="preserve">Pani/Pana dane osobowe będą przechowywane, zgodnie </w:t>
      </w:r>
      <w:r w:rsidR="00F50E49">
        <w:rPr>
          <w:rFonts w:ascii="Verdana" w:hAnsi="Verdana"/>
          <w:sz w:val="24"/>
          <w:szCs w:val="24"/>
        </w:rPr>
        <w:t xml:space="preserve">                    </w:t>
      </w:r>
      <w:r w:rsidRPr="00F50E49">
        <w:rPr>
          <w:rFonts w:ascii="Verdana" w:hAnsi="Verdana"/>
          <w:sz w:val="24"/>
          <w:szCs w:val="24"/>
        </w:rPr>
        <w:t>z kategorią archiwalną akt B5, przez okres 5 lat od dnia zakończenia postępowania o udzielenie zamówienia, chyba, że czas trwania umowy przekracza 5 lat, okres przechowywania obejmuje cały czas trwania umowy,</w:t>
      </w:r>
    </w:p>
    <w:p w14:paraId="4764AEA5" w14:textId="21AD0227" w:rsidR="00FE295D" w:rsidRPr="00F50E49" w:rsidRDefault="00FE295D" w:rsidP="00F50E49">
      <w:pPr>
        <w:numPr>
          <w:ilvl w:val="0"/>
          <w:numId w:val="6"/>
        </w:numPr>
        <w:suppressAutoHyphens w:val="0"/>
        <w:spacing w:line="240" w:lineRule="auto"/>
        <w:ind w:right="397"/>
        <w:contextualSpacing/>
        <w:rPr>
          <w:rFonts w:ascii="Verdana" w:eastAsia="Times New Roman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50E49">
        <w:rPr>
          <w:rFonts w:ascii="Verdana" w:eastAsia="Times New Roman" w:hAnsi="Verdana"/>
          <w:sz w:val="24"/>
          <w:szCs w:val="24"/>
        </w:rPr>
        <w:t>Pzp</w:t>
      </w:r>
      <w:proofErr w:type="spellEnd"/>
      <w:r w:rsidRPr="00F50E49">
        <w:rPr>
          <w:rFonts w:ascii="Verdana" w:eastAsia="Times New Roman" w:hAnsi="Verdana"/>
          <w:sz w:val="24"/>
          <w:szCs w:val="24"/>
        </w:rPr>
        <w:t xml:space="preserve">, związanym z udziałem </w:t>
      </w:r>
      <w:r w:rsidR="00F50E49">
        <w:rPr>
          <w:rFonts w:ascii="Verdana" w:eastAsia="Times New Roman" w:hAnsi="Verdana"/>
          <w:sz w:val="24"/>
          <w:szCs w:val="24"/>
        </w:rPr>
        <w:t xml:space="preserve">               </w:t>
      </w:r>
      <w:r w:rsidRPr="00F50E49">
        <w:rPr>
          <w:rFonts w:ascii="Verdana" w:eastAsia="Times New Roman" w:hAnsi="Verdana"/>
          <w:sz w:val="24"/>
          <w:szCs w:val="24"/>
        </w:rPr>
        <w:t xml:space="preserve">w postępowaniu o udzielenie zamówienia publicznego; </w:t>
      </w:r>
      <w:r w:rsidR="00F50E49">
        <w:rPr>
          <w:rFonts w:ascii="Verdana" w:eastAsia="Times New Roman" w:hAnsi="Verdana"/>
          <w:sz w:val="24"/>
          <w:szCs w:val="24"/>
        </w:rPr>
        <w:t xml:space="preserve"> </w:t>
      </w:r>
      <w:r w:rsidRPr="00F50E49">
        <w:rPr>
          <w:rFonts w:ascii="Verdana" w:eastAsia="Times New Roman" w:hAnsi="Verdana"/>
          <w:sz w:val="24"/>
          <w:szCs w:val="24"/>
        </w:rPr>
        <w:t xml:space="preserve">konsekwencje niepodania określonych danych wynikają z ustawy </w:t>
      </w:r>
      <w:proofErr w:type="spellStart"/>
      <w:r w:rsidRPr="00F50E49">
        <w:rPr>
          <w:rFonts w:ascii="Verdana" w:eastAsia="Times New Roman" w:hAnsi="Verdana"/>
          <w:sz w:val="24"/>
          <w:szCs w:val="24"/>
        </w:rPr>
        <w:t>Pzp</w:t>
      </w:r>
      <w:proofErr w:type="spellEnd"/>
      <w:r w:rsidRPr="00F50E49">
        <w:rPr>
          <w:rFonts w:ascii="Verdana" w:eastAsia="Times New Roman" w:hAnsi="Verdana"/>
          <w:sz w:val="24"/>
          <w:szCs w:val="24"/>
        </w:rPr>
        <w:t xml:space="preserve">;  </w:t>
      </w:r>
    </w:p>
    <w:p w14:paraId="7C8CD52B" w14:textId="77777777" w:rsidR="00FE295D" w:rsidRPr="00F50E49" w:rsidRDefault="00FE295D" w:rsidP="00F50E49">
      <w:pPr>
        <w:numPr>
          <w:ilvl w:val="0"/>
          <w:numId w:val="6"/>
        </w:numPr>
        <w:suppressAutoHyphens w:val="0"/>
        <w:spacing w:line="240" w:lineRule="auto"/>
        <w:ind w:right="397"/>
        <w:contextualSpacing/>
        <w:rPr>
          <w:rFonts w:ascii="Verdana" w:eastAsia="Times New Roman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>w odniesieniu do Pani/Pana danych osobowych decyzje nie będą podejmowane w sposób zautomatyzowany, stosowanie do art. 22 RODO;</w:t>
      </w:r>
    </w:p>
    <w:p w14:paraId="41DABBAC" w14:textId="77777777" w:rsidR="00FE295D" w:rsidRPr="00F50E49" w:rsidRDefault="00FE295D" w:rsidP="00F50E49">
      <w:pPr>
        <w:numPr>
          <w:ilvl w:val="0"/>
          <w:numId w:val="6"/>
        </w:numPr>
        <w:suppressAutoHyphens w:val="0"/>
        <w:spacing w:line="240" w:lineRule="auto"/>
        <w:ind w:right="397"/>
        <w:contextualSpacing/>
        <w:rPr>
          <w:rFonts w:ascii="Verdana" w:eastAsia="Times New Roman" w:hAnsi="Verdana"/>
          <w:color w:val="00B0F0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  <w:u w:val="single"/>
        </w:rPr>
        <w:t>posiada Pani/Pan</w:t>
      </w:r>
      <w:r w:rsidRPr="00F50E49">
        <w:rPr>
          <w:rFonts w:ascii="Verdana" w:eastAsia="Times New Roman" w:hAnsi="Verdana"/>
          <w:sz w:val="24"/>
          <w:szCs w:val="24"/>
        </w:rPr>
        <w:t>:</w:t>
      </w:r>
    </w:p>
    <w:p w14:paraId="7F5E826F" w14:textId="77777777" w:rsidR="00FE295D" w:rsidRPr="00F50E49" w:rsidRDefault="00FE295D" w:rsidP="00F50E49">
      <w:pPr>
        <w:spacing w:after="0"/>
        <w:ind w:left="1146" w:right="397" w:hanging="360"/>
        <w:contextualSpacing/>
        <w:rPr>
          <w:rFonts w:ascii="Verdana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lastRenderedPageBreak/>
        <w:t xml:space="preserve">−      na podstawie art. 15 RODO </w:t>
      </w:r>
      <w:r w:rsidRPr="00F50E49">
        <w:rPr>
          <w:rFonts w:ascii="Verdana" w:eastAsia="Times New Roman" w:hAnsi="Verdana"/>
          <w:sz w:val="24"/>
          <w:szCs w:val="24"/>
          <w:u w:val="single"/>
        </w:rPr>
        <w:t>prawo dostępu do danych osobowych Pani/Pana dotyczących</w:t>
      </w:r>
      <w:r w:rsidRPr="00F50E49">
        <w:rPr>
          <w:rFonts w:ascii="Verdana" w:eastAsia="Times New Roman" w:hAnsi="Verdana"/>
          <w:sz w:val="24"/>
          <w:szCs w:val="24"/>
        </w:rPr>
        <w:t>;</w:t>
      </w:r>
    </w:p>
    <w:p w14:paraId="67BECB11" w14:textId="77777777" w:rsidR="00FE295D" w:rsidRPr="00F50E49" w:rsidRDefault="00FE295D" w:rsidP="00F50E49">
      <w:pPr>
        <w:spacing w:after="0"/>
        <w:ind w:left="1146" w:right="397" w:hanging="360"/>
        <w:contextualSpacing/>
        <w:rPr>
          <w:rFonts w:ascii="Verdana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 xml:space="preserve">−      na podstawie art. 16 RODO </w:t>
      </w:r>
      <w:r w:rsidRPr="00F50E49">
        <w:rPr>
          <w:rFonts w:ascii="Verdana" w:eastAsia="Times New Roman" w:hAnsi="Verdana"/>
          <w:sz w:val="24"/>
          <w:szCs w:val="24"/>
          <w:u w:val="single"/>
        </w:rPr>
        <w:t>prawo do sprostowania Pani/Pana danych osobowych</w:t>
      </w:r>
      <w:r w:rsidRPr="00F50E49">
        <w:rPr>
          <w:rFonts w:ascii="Verdana" w:eastAsia="Times New Roman" w:hAnsi="Verdana"/>
          <w:sz w:val="24"/>
          <w:szCs w:val="24"/>
        </w:rPr>
        <w:t xml:space="preserve"> (</w:t>
      </w:r>
      <w:r w:rsidRPr="00F50E49">
        <w:rPr>
          <w:rFonts w:ascii="Verdana" w:eastAsia="Times New Roman" w:hAnsi="Verdana"/>
          <w:i/>
          <w:iCs/>
          <w:sz w:val="24"/>
          <w:szCs w:val="24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F50E49">
        <w:rPr>
          <w:rFonts w:ascii="Verdana" w:eastAsia="Times New Roman" w:hAnsi="Verdana"/>
          <w:i/>
          <w:iCs/>
          <w:sz w:val="24"/>
          <w:szCs w:val="24"/>
        </w:rPr>
        <w:t>Pzp</w:t>
      </w:r>
      <w:proofErr w:type="spellEnd"/>
      <w:r w:rsidRPr="00F50E49">
        <w:rPr>
          <w:rFonts w:ascii="Verdana" w:eastAsia="Times New Roman" w:hAnsi="Verdana"/>
          <w:i/>
          <w:iCs/>
          <w:sz w:val="24"/>
          <w:szCs w:val="24"/>
        </w:rPr>
        <w:t xml:space="preserve"> oraz nie może naruszać integralności protokołu oraz jego załączników)</w:t>
      </w:r>
      <w:r w:rsidRPr="00F50E49">
        <w:rPr>
          <w:rFonts w:ascii="Verdana" w:eastAsia="Times New Roman" w:hAnsi="Verdana"/>
          <w:sz w:val="24"/>
          <w:szCs w:val="24"/>
        </w:rPr>
        <w:t>;</w:t>
      </w:r>
    </w:p>
    <w:p w14:paraId="1D813700" w14:textId="05B19521" w:rsidR="00FE295D" w:rsidRPr="00F50E49" w:rsidRDefault="00FE295D" w:rsidP="00F50E49">
      <w:pPr>
        <w:spacing w:after="0"/>
        <w:ind w:left="1146" w:right="397" w:hanging="360"/>
        <w:contextualSpacing/>
        <w:rPr>
          <w:rFonts w:ascii="Verdana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 xml:space="preserve">−      na podstawie art. 18 RODO </w:t>
      </w:r>
      <w:r w:rsidRPr="00F50E49">
        <w:rPr>
          <w:rFonts w:ascii="Verdana" w:eastAsia="Times New Roman" w:hAnsi="Verdana"/>
          <w:sz w:val="24"/>
          <w:szCs w:val="24"/>
          <w:u w:val="single"/>
        </w:rPr>
        <w:t>prawo żądania od administratora ograniczenia przetwarzania danych osobowych z zastrzeżeniem przypadków, o których mowa w art. 18 ust. 2 RODO</w:t>
      </w:r>
      <w:r w:rsidRPr="00F50E49">
        <w:rPr>
          <w:rFonts w:ascii="Verdana" w:eastAsia="Times New Roman" w:hAnsi="Verdana"/>
          <w:sz w:val="24"/>
          <w:szCs w:val="24"/>
        </w:rPr>
        <w:t xml:space="preserve"> (</w:t>
      </w:r>
      <w:r w:rsidRPr="00F50E49">
        <w:rPr>
          <w:rFonts w:ascii="Verdana" w:eastAsia="Times New Roman" w:hAnsi="Verdana"/>
          <w:i/>
          <w:iCs/>
          <w:sz w:val="24"/>
          <w:szCs w:val="24"/>
        </w:rPr>
        <w:t>prawo do ograniczenia przetwarzania nie ma zastosowania w odniesieniu do przechowywania, w celu zapewnienia korzystania ze środków ochrony prawnej lub</w:t>
      </w:r>
      <w:r w:rsidR="00F50E49">
        <w:rPr>
          <w:rFonts w:ascii="Verdana" w:eastAsia="Times New Roman" w:hAnsi="Verdana"/>
          <w:i/>
          <w:iCs/>
          <w:sz w:val="24"/>
          <w:szCs w:val="24"/>
        </w:rPr>
        <w:t xml:space="preserve">              </w:t>
      </w:r>
      <w:r w:rsidRPr="00F50E49">
        <w:rPr>
          <w:rFonts w:ascii="Verdana" w:eastAsia="Times New Roman" w:hAnsi="Verdana"/>
          <w:i/>
          <w:iCs/>
          <w:sz w:val="24"/>
          <w:szCs w:val="24"/>
        </w:rPr>
        <w:t xml:space="preserve"> w celu ochrony praw innej osoby fizycznej lub prawnej, lub </w:t>
      </w:r>
      <w:r w:rsidR="00F50E49">
        <w:rPr>
          <w:rFonts w:ascii="Verdana" w:eastAsia="Times New Roman" w:hAnsi="Verdana"/>
          <w:i/>
          <w:iCs/>
          <w:sz w:val="24"/>
          <w:szCs w:val="24"/>
        </w:rPr>
        <w:t xml:space="preserve">             </w:t>
      </w:r>
      <w:r w:rsidRPr="00F50E49">
        <w:rPr>
          <w:rFonts w:ascii="Verdana" w:eastAsia="Times New Roman" w:hAnsi="Verdana"/>
          <w:i/>
          <w:iCs/>
          <w:sz w:val="24"/>
          <w:szCs w:val="24"/>
        </w:rPr>
        <w:t>z uwagi na ważne względy interesu publicznego Unii Europejskiej lub państwa członkowskiego)</w:t>
      </w:r>
      <w:r w:rsidRPr="00F50E49">
        <w:rPr>
          <w:rFonts w:ascii="Verdana" w:eastAsia="Times New Roman" w:hAnsi="Verdana"/>
          <w:sz w:val="24"/>
          <w:szCs w:val="24"/>
        </w:rPr>
        <w:t xml:space="preserve">;  </w:t>
      </w:r>
    </w:p>
    <w:p w14:paraId="0127BD17" w14:textId="77777777" w:rsidR="00FE295D" w:rsidRPr="00F50E49" w:rsidRDefault="00FE295D" w:rsidP="00F50E49">
      <w:pPr>
        <w:spacing w:after="0"/>
        <w:ind w:left="1146" w:right="397" w:hanging="360"/>
        <w:contextualSpacing/>
        <w:rPr>
          <w:rFonts w:ascii="Verdana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 xml:space="preserve">−      </w:t>
      </w:r>
      <w:r w:rsidRPr="00F50E49">
        <w:rPr>
          <w:rFonts w:ascii="Verdana" w:eastAsia="Times New Roman" w:hAnsi="Verdana"/>
          <w:sz w:val="24"/>
          <w:szCs w:val="24"/>
          <w:u w:val="single"/>
        </w:rPr>
        <w:t>prawo do wniesienia skargi do Prezesa Urzędu Ochrony Danych Osobowych</w:t>
      </w:r>
      <w:r w:rsidRPr="00F50E49">
        <w:rPr>
          <w:rFonts w:ascii="Verdana" w:eastAsia="Times New Roman" w:hAnsi="Verdana"/>
          <w:sz w:val="24"/>
          <w:szCs w:val="24"/>
        </w:rPr>
        <w:t>, gdy uzna Pani/Pan, że przetwarzanie danych osobowych Pani/Pana dotyczących narusza przepisy RODO;</w:t>
      </w:r>
    </w:p>
    <w:p w14:paraId="6C8DD6C5" w14:textId="77777777" w:rsidR="00FE295D" w:rsidRPr="00F50E49" w:rsidRDefault="00FE295D" w:rsidP="00F50E49">
      <w:pPr>
        <w:numPr>
          <w:ilvl w:val="0"/>
          <w:numId w:val="7"/>
        </w:numPr>
        <w:suppressAutoHyphens w:val="0"/>
        <w:spacing w:line="240" w:lineRule="auto"/>
        <w:ind w:right="397"/>
        <w:contextualSpacing/>
        <w:rPr>
          <w:rFonts w:ascii="Verdana" w:eastAsia="Times New Roman" w:hAnsi="Verdana"/>
          <w:color w:val="00B0F0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  <w:u w:val="single"/>
        </w:rPr>
        <w:t>nie przysługuje Pani/Panu</w:t>
      </w:r>
      <w:r w:rsidRPr="00F50E49">
        <w:rPr>
          <w:rFonts w:ascii="Verdana" w:eastAsia="Times New Roman" w:hAnsi="Verdana"/>
          <w:sz w:val="24"/>
          <w:szCs w:val="24"/>
        </w:rPr>
        <w:t>:</w:t>
      </w:r>
    </w:p>
    <w:p w14:paraId="18754559" w14:textId="77777777" w:rsidR="00FE295D" w:rsidRPr="00F50E49" w:rsidRDefault="00FE295D" w:rsidP="00F50E49">
      <w:pPr>
        <w:spacing w:after="0"/>
        <w:ind w:left="1146" w:right="397" w:hanging="360"/>
        <w:contextualSpacing/>
        <w:rPr>
          <w:rFonts w:ascii="Verdana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 xml:space="preserve">−      w związku z art. 17 ust. 3 lit. b, d lub e RODO </w:t>
      </w:r>
      <w:r w:rsidRPr="00F50E49">
        <w:rPr>
          <w:rFonts w:ascii="Verdana" w:eastAsia="Times New Roman" w:hAnsi="Verdana"/>
          <w:sz w:val="24"/>
          <w:szCs w:val="24"/>
          <w:u w:val="single"/>
        </w:rPr>
        <w:t>prawo do usunięcia danych osobowych</w:t>
      </w:r>
      <w:r w:rsidRPr="00F50E49">
        <w:rPr>
          <w:rFonts w:ascii="Verdana" w:eastAsia="Times New Roman" w:hAnsi="Verdana"/>
          <w:sz w:val="24"/>
          <w:szCs w:val="24"/>
        </w:rPr>
        <w:t>;</w:t>
      </w:r>
    </w:p>
    <w:p w14:paraId="65F2170F" w14:textId="77777777" w:rsidR="00FE295D" w:rsidRPr="00F50E49" w:rsidRDefault="00FE295D" w:rsidP="00F50E49">
      <w:pPr>
        <w:spacing w:after="0"/>
        <w:ind w:left="1146" w:right="397" w:hanging="360"/>
        <w:contextualSpacing/>
        <w:rPr>
          <w:rFonts w:ascii="Verdana" w:hAnsi="Verdana"/>
          <w:sz w:val="24"/>
          <w:szCs w:val="24"/>
        </w:rPr>
      </w:pPr>
      <w:r w:rsidRPr="00F50E49">
        <w:rPr>
          <w:rFonts w:ascii="Verdana" w:eastAsia="Times New Roman" w:hAnsi="Verdana"/>
          <w:sz w:val="24"/>
          <w:szCs w:val="24"/>
        </w:rPr>
        <w:t xml:space="preserve">−      </w:t>
      </w:r>
      <w:r w:rsidRPr="00F50E49">
        <w:rPr>
          <w:rFonts w:ascii="Verdana" w:eastAsia="Times New Roman" w:hAnsi="Verdana"/>
          <w:sz w:val="24"/>
          <w:szCs w:val="24"/>
          <w:u w:val="single"/>
        </w:rPr>
        <w:t>prawo do przenoszenia danych osobowych</w:t>
      </w:r>
      <w:r w:rsidRPr="00F50E49">
        <w:rPr>
          <w:rFonts w:ascii="Verdana" w:eastAsia="Times New Roman" w:hAnsi="Verdana"/>
          <w:sz w:val="24"/>
          <w:szCs w:val="24"/>
        </w:rPr>
        <w:t>, o którym mowa w art. 20 RODO;</w:t>
      </w:r>
    </w:p>
    <w:p w14:paraId="136B8F57" w14:textId="77777777" w:rsidR="00FE295D" w:rsidRPr="00F50E49" w:rsidRDefault="00FE295D" w:rsidP="00F50E49">
      <w:pPr>
        <w:rPr>
          <w:rFonts w:ascii="Verdana" w:eastAsia="Times New Roman" w:hAnsi="Verdana"/>
          <w:sz w:val="24"/>
          <w:szCs w:val="24"/>
        </w:rPr>
      </w:pPr>
      <w:r w:rsidRPr="00F50E49">
        <w:rPr>
          <w:rFonts w:ascii="Verdana" w:eastAsia="Times New Roman" w:hAnsi="Verdana"/>
          <w:b/>
          <w:bCs/>
          <w:sz w:val="24"/>
          <w:szCs w:val="24"/>
        </w:rPr>
        <w:t xml:space="preserve">na podstawie art. 21 RODO </w:t>
      </w:r>
      <w:r w:rsidRPr="00F50E49">
        <w:rPr>
          <w:rFonts w:ascii="Verdana" w:eastAsia="Times New Roman" w:hAnsi="Verdana"/>
          <w:b/>
          <w:bCs/>
          <w:sz w:val="24"/>
          <w:szCs w:val="24"/>
          <w:u w:val="single"/>
        </w:rPr>
        <w:t>prawo sprzeciwu, wobec przetwarzania danych osobowych</w:t>
      </w:r>
      <w:r w:rsidRPr="00F50E49">
        <w:rPr>
          <w:rFonts w:ascii="Verdana" w:eastAsia="Times New Roman" w:hAnsi="Verdana"/>
          <w:b/>
          <w:bCs/>
          <w:sz w:val="24"/>
          <w:szCs w:val="24"/>
        </w:rPr>
        <w:t>, gdyż podstawą prawną przetwarzania Pani/Pana danych osobowych jest art. 6 ust. 1 lit. c RODO</w:t>
      </w:r>
      <w:r w:rsidRPr="00F50E49">
        <w:rPr>
          <w:rFonts w:ascii="Verdana" w:eastAsia="Times New Roman" w:hAnsi="Verdana"/>
          <w:sz w:val="24"/>
          <w:szCs w:val="24"/>
        </w:rPr>
        <w:t>.</w:t>
      </w:r>
      <w:r w:rsidRPr="00F50E49">
        <w:rPr>
          <w:rFonts w:ascii="Verdana" w:eastAsia="Times New Roman" w:hAnsi="Verdana"/>
          <w:b/>
          <w:bCs/>
          <w:sz w:val="24"/>
          <w:szCs w:val="24"/>
        </w:rPr>
        <w:t xml:space="preserve"> </w:t>
      </w:r>
    </w:p>
    <w:p w14:paraId="2066BDDF" w14:textId="77777777" w:rsidR="00FE295D" w:rsidRPr="00C56A67" w:rsidRDefault="00FE295D" w:rsidP="00FE295D">
      <w:pPr>
        <w:spacing w:after="0"/>
        <w:jc w:val="both"/>
        <w:rPr>
          <w:rFonts w:ascii="Verdana" w:hAnsi="Verdana" w:cs="Verdana"/>
          <w:sz w:val="18"/>
          <w:szCs w:val="18"/>
        </w:rPr>
      </w:pPr>
    </w:p>
    <w:p w14:paraId="208ECF82" w14:textId="77777777" w:rsidR="00FE295D" w:rsidRPr="00C56A67" w:rsidRDefault="00FE295D">
      <w:pPr>
        <w:rPr>
          <w:rFonts w:ascii="Verdana" w:hAnsi="Verdana" w:cs="Verdana"/>
          <w:b/>
          <w:strike/>
          <w:color w:val="FF0000"/>
          <w:sz w:val="18"/>
          <w:szCs w:val="18"/>
          <w:shd w:val="clear" w:color="auto" w:fill="FFFF00"/>
        </w:rPr>
      </w:pPr>
    </w:p>
    <w:p w14:paraId="21BB6A3F" w14:textId="77777777" w:rsidR="00A23936" w:rsidRPr="00C56A67" w:rsidRDefault="00A23936">
      <w:pPr>
        <w:rPr>
          <w:rFonts w:ascii="Verdana" w:hAnsi="Verdana" w:cs="Verdana"/>
          <w:b/>
          <w:strike/>
          <w:sz w:val="18"/>
          <w:szCs w:val="18"/>
          <w:shd w:val="clear" w:color="auto" w:fill="FFFF00"/>
        </w:rPr>
      </w:pPr>
    </w:p>
    <w:bookmarkEnd w:id="0"/>
    <w:p w14:paraId="2DE7B952" w14:textId="77777777" w:rsidR="00A23936" w:rsidRPr="00C56A67" w:rsidRDefault="00A23936">
      <w:pPr>
        <w:jc w:val="right"/>
        <w:rPr>
          <w:sz w:val="18"/>
          <w:szCs w:val="18"/>
        </w:rPr>
      </w:pPr>
    </w:p>
    <w:sectPr w:rsidR="00A23936" w:rsidRPr="00C56A67" w:rsidSect="00C56A6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panose1 w:val="05010000000000000000"/>
    <w:charset w:val="80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9AC4DCEA"/>
    <w:name w:val="WW8Num2"/>
    <w:lvl w:ilvl="0">
      <w:start w:val="1"/>
      <w:numFmt w:val="decimal"/>
      <w:lvlText w:val="%1."/>
      <w:lvlJc w:val="left"/>
      <w:rPr>
        <w:rFonts w:ascii="Calibri" w:hAnsi="Calibri" w:cs="Calibri" w:hint="default"/>
        <w:sz w:val="24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24AC0"/>
    <w:multiLevelType w:val="hybridMultilevel"/>
    <w:tmpl w:val="88A230A2"/>
    <w:lvl w:ilvl="0" w:tplc="6220F1A6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D4EF1"/>
    <w:multiLevelType w:val="hybridMultilevel"/>
    <w:tmpl w:val="55D65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049C7"/>
    <w:multiLevelType w:val="hybridMultilevel"/>
    <w:tmpl w:val="22103A8C"/>
    <w:lvl w:ilvl="0" w:tplc="12C2F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902B74"/>
    <w:multiLevelType w:val="hybridMultilevel"/>
    <w:tmpl w:val="FFDC452C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C5DCF"/>
    <w:multiLevelType w:val="hybridMultilevel"/>
    <w:tmpl w:val="32BE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11DBD"/>
    <w:multiLevelType w:val="hybridMultilevel"/>
    <w:tmpl w:val="32C403B0"/>
    <w:lvl w:ilvl="0" w:tplc="6220F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CF5EDD"/>
    <w:multiLevelType w:val="hybridMultilevel"/>
    <w:tmpl w:val="133414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3150B1"/>
    <w:multiLevelType w:val="hybridMultilevel"/>
    <w:tmpl w:val="FDD6A670"/>
    <w:lvl w:ilvl="0" w:tplc="26305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D9113E"/>
    <w:multiLevelType w:val="hybridMultilevel"/>
    <w:tmpl w:val="C4101DFC"/>
    <w:lvl w:ilvl="0" w:tplc="BE72B0B0">
      <w:start w:val="1"/>
      <w:numFmt w:val="decimal"/>
      <w:lvlText w:val="%1."/>
      <w:lvlJc w:val="left"/>
      <w:pPr>
        <w:ind w:left="410" w:hanging="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D5421"/>
    <w:multiLevelType w:val="hybridMultilevel"/>
    <w:tmpl w:val="BDEA2ECE"/>
    <w:lvl w:ilvl="0" w:tplc="E7648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3659153">
    <w:abstractNumId w:val="0"/>
  </w:num>
  <w:num w:numId="2" w16cid:durableId="1353338163">
    <w:abstractNumId w:val="1"/>
  </w:num>
  <w:num w:numId="3" w16cid:durableId="1764842762">
    <w:abstractNumId w:val="2"/>
  </w:num>
  <w:num w:numId="4" w16cid:durableId="563108941">
    <w:abstractNumId w:val="3"/>
  </w:num>
  <w:num w:numId="5" w16cid:durableId="825705164">
    <w:abstractNumId w:val="10"/>
  </w:num>
  <w:num w:numId="6" w16cid:durableId="1310942383">
    <w:abstractNumId w:val="12"/>
  </w:num>
  <w:num w:numId="7" w16cid:durableId="1727755810">
    <w:abstractNumId w:val="4"/>
  </w:num>
  <w:num w:numId="8" w16cid:durableId="1269851044">
    <w:abstractNumId w:val="9"/>
  </w:num>
  <w:num w:numId="9" w16cid:durableId="1299073754">
    <w:abstractNumId w:val="15"/>
  </w:num>
  <w:num w:numId="10" w16cid:durableId="1591738853">
    <w:abstractNumId w:val="14"/>
  </w:num>
  <w:num w:numId="11" w16cid:durableId="1748532740">
    <w:abstractNumId w:val="7"/>
  </w:num>
  <w:num w:numId="12" w16cid:durableId="639842047">
    <w:abstractNumId w:val="6"/>
  </w:num>
  <w:num w:numId="13" w16cid:durableId="408582910">
    <w:abstractNumId w:val="11"/>
  </w:num>
  <w:num w:numId="14" w16cid:durableId="1036811081">
    <w:abstractNumId w:val="5"/>
  </w:num>
  <w:num w:numId="15" w16cid:durableId="2118326712">
    <w:abstractNumId w:val="16"/>
  </w:num>
  <w:num w:numId="16" w16cid:durableId="168940184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5646026">
    <w:abstractNumId w:val="13"/>
  </w:num>
  <w:num w:numId="18" w16cid:durableId="186181804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90"/>
    <w:rsid w:val="0005041B"/>
    <w:rsid w:val="000867F4"/>
    <w:rsid w:val="0009726F"/>
    <w:rsid w:val="00102A28"/>
    <w:rsid w:val="0017510B"/>
    <w:rsid w:val="0018042E"/>
    <w:rsid w:val="001C6690"/>
    <w:rsid w:val="001D7656"/>
    <w:rsid w:val="001E1617"/>
    <w:rsid w:val="0020398B"/>
    <w:rsid w:val="00267D2B"/>
    <w:rsid w:val="00272C9E"/>
    <w:rsid w:val="00286A6F"/>
    <w:rsid w:val="002B0FF8"/>
    <w:rsid w:val="002E206B"/>
    <w:rsid w:val="00371366"/>
    <w:rsid w:val="003E171B"/>
    <w:rsid w:val="003F614E"/>
    <w:rsid w:val="00403AF0"/>
    <w:rsid w:val="004574F3"/>
    <w:rsid w:val="004C0445"/>
    <w:rsid w:val="004C2595"/>
    <w:rsid w:val="00517617"/>
    <w:rsid w:val="005647BA"/>
    <w:rsid w:val="005671EE"/>
    <w:rsid w:val="00595DA0"/>
    <w:rsid w:val="005B45AE"/>
    <w:rsid w:val="005C5DD4"/>
    <w:rsid w:val="00672979"/>
    <w:rsid w:val="006A30FD"/>
    <w:rsid w:val="006A7699"/>
    <w:rsid w:val="006F2579"/>
    <w:rsid w:val="00717BE5"/>
    <w:rsid w:val="00720D7C"/>
    <w:rsid w:val="00780FD8"/>
    <w:rsid w:val="00783B42"/>
    <w:rsid w:val="008000C0"/>
    <w:rsid w:val="00842ED9"/>
    <w:rsid w:val="008818CF"/>
    <w:rsid w:val="008E405E"/>
    <w:rsid w:val="00912311"/>
    <w:rsid w:val="009802A1"/>
    <w:rsid w:val="00980859"/>
    <w:rsid w:val="009B4721"/>
    <w:rsid w:val="009D0901"/>
    <w:rsid w:val="009E665F"/>
    <w:rsid w:val="00A23936"/>
    <w:rsid w:val="00A34C43"/>
    <w:rsid w:val="00A57B1C"/>
    <w:rsid w:val="00A62F3A"/>
    <w:rsid w:val="00A9562F"/>
    <w:rsid w:val="00AA0712"/>
    <w:rsid w:val="00AC4C69"/>
    <w:rsid w:val="00B24B2A"/>
    <w:rsid w:val="00B46AE3"/>
    <w:rsid w:val="00B523B8"/>
    <w:rsid w:val="00BA3AEB"/>
    <w:rsid w:val="00BC6018"/>
    <w:rsid w:val="00BD47EB"/>
    <w:rsid w:val="00BE2585"/>
    <w:rsid w:val="00C2227A"/>
    <w:rsid w:val="00C54BCD"/>
    <w:rsid w:val="00C56A67"/>
    <w:rsid w:val="00C74FCD"/>
    <w:rsid w:val="00C811A0"/>
    <w:rsid w:val="00C82847"/>
    <w:rsid w:val="00CE40F5"/>
    <w:rsid w:val="00CE4DF5"/>
    <w:rsid w:val="00CF2208"/>
    <w:rsid w:val="00CF33B6"/>
    <w:rsid w:val="00D81DEC"/>
    <w:rsid w:val="00D82F8B"/>
    <w:rsid w:val="00D8594E"/>
    <w:rsid w:val="00E25874"/>
    <w:rsid w:val="00E51378"/>
    <w:rsid w:val="00E857DC"/>
    <w:rsid w:val="00EB2FA0"/>
    <w:rsid w:val="00ED3006"/>
    <w:rsid w:val="00EE40E8"/>
    <w:rsid w:val="00F37FC3"/>
    <w:rsid w:val="00F50E49"/>
    <w:rsid w:val="00F74B5E"/>
    <w:rsid w:val="00F76ED2"/>
    <w:rsid w:val="00FB6A6F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BE66B7"/>
  <w15:chartTrackingRefBased/>
  <w15:docId w15:val="{DB073A2B-D0AE-4EE9-A428-EB28EBEB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  <w:sz w:val="20"/>
      <w:szCs w:val="20"/>
    </w:rPr>
  </w:style>
  <w:style w:type="character" w:customStyle="1" w:styleId="WW8Num2z0">
    <w:name w:val="WW8Num2z0"/>
    <w:rPr>
      <w:rFonts w:ascii="Verdana" w:hAnsi="Verdana" w:cs="Times New Roman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  <w:sz w:val="16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4">
    <w:name w:val="Domyślna czcionka akapitu4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Domylnaczcionkaakapitu3">
    <w:name w:val="Domyślna czcionka akapitu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Verdana" w:eastAsia="Calibri" w:hAnsi="Verdana" w:cs="Verdana"/>
      <w:color w:val="auto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hAnsi="Verdana" w:cs="Verdana" w:hint="default"/>
      <w:color w:val="00000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Verdana" w:eastAsia="Calibri" w:hAnsi="Verdana" w:cs="Verdana"/>
      <w:color w:val="auto"/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Verdana" w:eastAsia="Calibri" w:hAnsi="Verdana" w:cs="Verdana"/>
      <w:color w:val="auto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 w:cs="Times New Roman" w:hint="default"/>
      <w:sz w:val="20"/>
      <w:szCs w:val="2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cs="Times New Roman"/>
      <w:b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  <w:szCs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ascii="Calibri" w:eastAsia="Calibri" w:hAnsi="Calibri" w:cs="Calibri"/>
      <w:lang w:eastAsia="zh-C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western">
    <w:name w:val="western"/>
    <w:basedOn w:val="Normalny"/>
    <w:pPr>
      <w:suppressAutoHyphens w:val="0"/>
      <w:spacing w:before="280" w:after="142" w:line="288" w:lineRule="auto"/>
    </w:pPr>
    <w:rPr>
      <w:rFonts w:eastAsia="Times New Roman"/>
      <w:color w:val="000000"/>
    </w:rPr>
  </w:style>
  <w:style w:type="character" w:styleId="Odwoaniedokomentarza">
    <w:name w:val="annotation reference"/>
    <w:uiPriority w:val="99"/>
    <w:semiHidden/>
    <w:unhideWhenUsed/>
    <w:rsid w:val="00A62F3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62F3A"/>
    <w:rPr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A62F3A"/>
    <w:rPr>
      <w:rFonts w:ascii="Calibri" w:eastAsia="Calibri" w:hAnsi="Calibri" w:cs="Calibri"/>
      <w:lang w:eastAsia="zh-CN"/>
    </w:rPr>
  </w:style>
  <w:style w:type="character" w:styleId="Nierozpoznanawzmianka">
    <w:name w:val="Unresolved Mention"/>
    <w:uiPriority w:val="99"/>
    <w:semiHidden/>
    <w:unhideWhenUsed/>
    <w:rsid w:val="00842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8CAA-BF4B-449E-BE83-3D98F166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9 maja 2016 r</vt:lpstr>
    </vt:vector>
  </TitlesOfParts>
  <Company/>
  <LinksUpToDate>false</LinksUpToDate>
  <CharactersWithSpaces>6170</CharactersWithSpaces>
  <SharedDoc>false</SharedDoc>
  <HLinks>
    <vt:vector size="6" baseType="variant"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mailto:kalina.panta@wcrs.pl@wcrs.pl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9 maja 2016 r</dc:title>
  <dc:subject/>
  <dc:creator>Matunin Monika</dc:creator>
  <cp:keywords/>
  <dc:description/>
  <cp:lastModifiedBy>Użytkownik</cp:lastModifiedBy>
  <cp:revision>3</cp:revision>
  <cp:lastPrinted>2023-07-26T06:34:00Z</cp:lastPrinted>
  <dcterms:created xsi:type="dcterms:W3CDTF">2024-07-25T06:42:00Z</dcterms:created>
  <dcterms:modified xsi:type="dcterms:W3CDTF">2024-07-25T06:43:00Z</dcterms:modified>
</cp:coreProperties>
</file>