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EFD733D" w14:textId="77777777" w:rsidR="00783B42" w:rsidRDefault="00783B42" w:rsidP="00F50E49">
      <w:pPr>
        <w:spacing w:after="0"/>
        <w:rPr>
          <w:rFonts w:ascii="Verdana" w:hAnsi="Verdana" w:cs="Verdana"/>
          <w:b/>
          <w:bCs/>
          <w:sz w:val="24"/>
          <w:szCs w:val="24"/>
        </w:rPr>
      </w:pPr>
      <w:bookmarkStart w:id="0" w:name="_Hlk81825013"/>
    </w:p>
    <w:p w14:paraId="69DF94DB" w14:textId="5A1627B0" w:rsidR="00F50E49" w:rsidRDefault="00FE295D" w:rsidP="00F50E49">
      <w:pPr>
        <w:spacing w:after="0"/>
        <w:rPr>
          <w:b/>
          <w:bCs/>
          <w:sz w:val="24"/>
          <w:szCs w:val="24"/>
        </w:rPr>
      </w:pPr>
      <w:r w:rsidRPr="00F50E49">
        <w:rPr>
          <w:rFonts w:ascii="Verdana" w:hAnsi="Verdana" w:cs="Verdana"/>
          <w:b/>
          <w:bCs/>
          <w:sz w:val="24"/>
          <w:szCs w:val="24"/>
        </w:rPr>
        <w:t>Załącznik nr 2</w:t>
      </w:r>
    </w:p>
    <w:p w14:paraId="0B5BF5FA" w14:textId="61A906FB" w:rsidR="00FE295D" w:rsidRPr="00F50E49" w:rsidRDefault="00FE295D" w:rsidP="00F50E49">
      <w:pPr>
        <w:spacing w:after="0"/>
        <w:rPr>
          <w:b/>
          <w:bCs/>
          <w:sz w:val="24"/>
          <w:szCs w:val="24"/>
        </w:rPr>
      </w:pPr>
      <w:r w:rsidRPr="00F50E49">
        <w:rPr>
          <w:rFonts w:ascii="Verdana" w:hAnsi="Verdana" w:cs="Verdana"/>
          <w:b/>
          <w:bCs/>
          <w:sz w:val="24"/>
          <w:szCs w:val="24"/>
        </w:rPr>
        <w:t>do zapytania ofertowego</w:t>
      </w:r>
      <w:r w:rsidR="00F50E49">
        <w:rPr>
          <w:b/>
          <w:bCs/>
          <w:sz w:val="24"/>
          <w:szCs w:val="24"/>
        </w:rPr>
        <w:t xml:space="preserve"> </w:t>
      </w:r>
      <w:r w:rsidRPr="00F50E49">
        <w:rPr>
          <w:rFonts w:ascii="Verdana" w:hAnsi="Verdana" w:cs="Verdana"/>
          <w:b/>
          <w:bCs/>
          <w:sz w:val="24"/>
          <w:szCs w:val="24"/>
        </w:rPr>
        <w:t xml:space="preserve">z dnia </w:t>
      </w:r>
      <w:r w:rsidR="00AA0712" w:rsidRPr="00F50E49">
        <w:rPr>
          <w:rFonts w:ascii="Verdana" w:hAnsi="Verdana" w:cs="Verdana"/>
          <w:b/>
          <w:bCs/>
          <w:sz w:val="24"/>
          <w:szCs w:val="24"/>
        </w:rPr>
        <w:t>2</w:t>
      </w:r>
      <w:r w:rsidR="002B0FF8">
        <w:rPr>
          <w:rFonts w:ascii="Verdana" w:hAnsi="Verdana" w:cs="Verdana"/>
          <w:b/>
          <w:bCs/>
          <w:sz w:val="24"/>
          <w:szCs w:val="24"/>
        </w:rPr>
        <w:t>4</w:t>
      </w:r>
      <w:r w:rsidRPr="00F50E49">
        <w:rPr>
          <w:rFonts w:ascii="Verdana" w:hAnsi="Verdana" w:cs="Verdana"/>
          <w:b/>
          <w:bCs/>
          <w:sz w:val="24"/>
          <w:szCs w:val="24"/>
        </w:rPr>
        <w:t>.0</w:t>
      </w:r>
      <w:r w:rsidR="00D8594E" w:rsidRPr="00F50E49">
        <w:rPr>
          <w:rFonts w:ascii="Verdana" w:hAnsi="Verdana" w:cs="Verdana"/>
          <w:b/>
          <w:bCs/>
          <w:sz w:val="24"/>
          <w:szCs w:val="24"/>
        </w:rPr>
        <w:t>7</w:t>
      </w:r>
      <w:r w:rsidRPr="00F50E49">
        <w:rPr>
          <w:rFonts w:ascii="Verdana" w:hAnsi="Verdana" w:cs="Verdana"/>
          <w:b/>
          <w:bCs/>
          <w:sz w:val="24"/>
          <w:szCs w:val="24"/>
        </w:rPr>
        <w:t>.202</w:t>
      </w:r>
      <w:r w:rsidR="002B0FF8">
        <w:rPr>
          <w:rFonts w:ascii="Verdana" w:hAnsi="Verdana" w:cs="Verdana"/>
          <w:b/>
          <w:bCs/>
          <w:sz w:val="24"/>
          <w:szCs w:val="24"/>
        </w:rPr>
        <w:t>4</w:t>
      </w:r>
      <w:r w:rsidRPr="00F50E49">
        <w:rPr>
          <w:rFonts w:ascii="Verdana" w:hAnsi="Verdana" w:cs="Verdana"/>
          <w:b/>
          <w:bCs/>
          <w:sz w:val="24"/>
          <w:szCs w:val="24"/>
        </w:rPr>
        <w:t xml:space="preserve"> r.</w:t>
      </w:r>
    </w:p>
    <w:p w14:paraId="61F83AE1" w14:textId="77777777" w:rsidR="00FE295D" w:rsidRPr="00F50E49" w:rsidRDefault="00FE295D" w:rsidP="00F50E49">
      <w:pPr>
        <w:spacing w:after="0"/>
        <w:rPr>
          <w:rFonts w:ascii="Verdana" w:hAnsi="Verdana" w:cs="Verdana"/>
          <w:sz w:val="24"/>
          <w:szCs w:val="24"/>
        </w:rPr>
      </w:pPr>
    </w:p>
    <w:p w14:paraId="0AF7B963" w14:textId="57EB8E86" w:rsidR="00FE295D" w:rsidRPr="00F50E49" w:rsidRDefault="00FE295D" w:rsidP="00F50E49">
      <w:pPr>
        <w:spacing w:after="67"/>
        <w:ind w:right="397"/>
        <w:rPr>
          <w:rFonts w:ascii="Verdana" w:hAnsi="Verdana"/>
          <w:sz w:val="24"/>
          <w:szCs w:val="24"/>
        </w:rPr>
      </w:pPr>
      <w:r w:rsidRPr="00F50E49">
        <w:rPr>
          <w:rFonts w:ascii="Verdana" w:eastAsia="Times New Roman" w:hAnsi="Verdana"/>
          <w:sz w:val="24"/>
          <w:szCs w:val="24"/>
        </w:rPr>
        <w:t>Zgodnie z art. 13 ust. 1 i 2 rozporządzenia Parlamentu Europejskiego</w:t>
      </w:r>
      <w:r w:rsidR="00F50E49">
        <w:rPr>
          <w:rFonts w:ascii="Verdana" w:eastAsia="Times New Roman" w:hAnsi="Verdana"/>
          <w:sz w:val="24"/>
          <w:szCs w:val="24"/>
        </w:rPr>
        <w:t xml:space="preserve">  </w:t>
      </w:r>
      <w:r w:rsidRPr="00F50E49">
        <w:rPr>
          <w:rFonts w:ascii="Verdana" w:eastAsia="Times New Roman" w:hAnsi="Verdana"/>
          <w:sz w:val="24"/>
          <w:szCs w:val="24"/>
        </w:rPr>
        <w:t xml:space="preserve"> i Rady (UE) 2016/679 z dnia 27 kwietnia 2016 r. w sprawie ochrony osób fizycznych w związku z przetwarzaniem danych osobowych </w:t>
      </w:r>
      <w:r w:rsidR="00F50E49">
        <w:rPr>
          <w:rFonts w:ascii="Verdana" w:eastAsia="Times New Roman" w:hAnsi="Verdana"/>
          <w:sz w:val="24"/>
          <w:szCs w:val="24"/>
        </w:rPr>
        <w:t xml:space="preserve">             </w:t>
      </w:r>
      <w:r w:rsidRPr="00F50E49">
        <w:rPr>
          <w:rFonts w:ascii="Verdana" w:eastAsia="Times New Roman" w:hAnsi="Verdana"/>
          <w:sz w:val="24"/>
          <w:szCs w:val="24"/>
        </w:rPr>
        <w:t xml:space="preserve">i w sprawie swobodnego przepływu takich danych oraz uchylenia dyrektywy 95/46/WE (ogólne rozporządzenie o ochronie danych) (Dz. Urz. UE L 119 z 04.05.2016, str. 1), zwanym dalej </w:t>
      </w:r>
      <w:r w:rsidRPr="00F50E49">
        <w:rPr>
          <w:rFonts w:ascii="Verdana" w:eastAsia="Times New Roman" w:hAnsi="Verdana"/>
          <w:sz w:val="24"/>
          <w:szCs w:val="24"/>
          <w:u w:val="single"/>
        </w:rPr>
        <w:t>„RODO”,</w:t>
      </w:r>
      <w:r w:rsidRPr="00F50E49">
        <w:rPr>
          <w:rFonts w:ascii="Verdana" w:eastAsia="Times New Roman" w:hAnsi="Verdana"/>
          <w:sz w:val="24"/>
          <w:szCs w:val="24"/>
        </w:rPr>
        <w:t xml:space="preserve"> </w:t>
      </w:r>
      <w:r w:rsidRPr="00F50E49">
        <w:rPr>
          <w:rFonts w:ascii="Verdana" w:eastAsia="Times New Roman" w:hAnsi="Verdana"/>
          <w:b/>
          <w:bCs/>
          <w:sz w:val="24"/>
          <w:szCs w:val="24"/>
        </w:rPr>
        <w:t>Zamawiający informuje Wykonawców, o tym że</w:t>
      </w:r>
      <w:r w:rsidRPr="00F50E49">
        <w:rPr>
          <w:rFonts w:ascii="Verdana" w:eastAsia="Times New Roman" w:hAnsi="Verdana"/>
          <w:sz w:val="24"/>
          <w:szCs w:val="24"/>
        </w:rPr>
        <w:t xml:space="preserve"> (</w:t>
      </w:r>
      <w:r w:rsidRPr="00F50E49">
        <w:rPr>
          <w:rFonts w:ascii="Verdana" w:eastAsia="Times New Roman" w:hAnsi="Verdana"/>
          <w:sz w:val="24"/>
          <w:szCs w:val="24"/>
          <w:u w:val="single"/>
        </w:rPr>
        <w:t>a na podstawie art. 13 i / lub 14 RODO - Wykonawcy</w:t>
      </w:r>
      <w:r w:rsidRPr="00F50E49">
        <w:rPr>
          <w:rFonts w:ascii="Verdana" w:eastAsia="Times New Roman" w:hAnsi="Verdana"/>
          <w:sz w:val="24"/>
          <w:szCs w:val="24"/>
        </w:rPr>
        <w:t xml:space="preserve">) poniżej oraz </w:t>
      </w:r>
      <w:r w:rsidRPr="00F50E49">
        <w:rPr>
          <w:rFonts w:ascii="Verdana" w:eastAsia="Times New Roman" w:hAnsi="Verdana"/>
          <w:sz w:val="24"/>
          <w:szCs w:val="24"/>
          <w:u w:val="single"/>
        </w:rPr>
        <w:t>Podwykonawcy/Podmiot trzeci</w:t>
      </w:r>
      <w:r w:rsidRPr="00F50E49">
        <w:rPr>
          <w:rFonts w:ascii="Verdana" w:eastAsia="Times New Roman" w:hAnsi="Verdana"/>
          <w:sz w:val="24"/>
          <w:szCs w:val="24"/>
        </w:rPr>
        <w:t xml:space="preserve">): </w:t>
      </w:r>
    </w:p>
    <w:p w14:paraId="5C8FB0CD" w14:textId="77777777" w:rsidR="00FE295D" w:rsidRPr="00F50E49" w:rsidRDefault="00FE295D" w:rsidP="00F50E49">
      <w:pPr>
        <w:widowControl w:val="0"/>
        <w:numPr>
          <w:ilvl w:val="0"/>
          <w:numId w:val="5"/>
        </w:numPr>
        <w:overflowPunct w:val="0"/>
        <w:spacing w:line="240" w:lineRule="auto"/>
        <w:ind w:right="397"/>
        <w:contextualSpacing/>
        <w:textAlignment w:val="baseline"/>
        <w:rPr>
          <w:rFonts w:ascii="Verdana" w:eastAsia="Times New Roman" w:hAnsi="Verdana"/>
          <w:color w:val="00B0F0"/>
          <w:sz w:val="24"/>
          <w:szCs w:val="24"/>
        </w:rPr>
      </w:pPr>
      <w:r w:rsidRPr="00F50E49">
        <w:rPr>
          <w:rFonts w:ascii="Verdana" w:eastAsia="Times New Roman" w:hAnsi="Verdana"/>
          <w:sz w:val="24"/>
          <w:szCs w:val="24"/>
        </w:rPr>
        <w:t xml:space="preserve">administratorem Pani/Pana danych osobowych jest </w:t>
      </w:r>
      <w:r w:rsidRPr="00F50E49">
        <w:rPr>
          <w:rFonts w:ascii="Verdana" w:eastAsia="Times New Roman" w:hAnsi="Verdana"/>
          <w:b/>
          <w:bCs/>
          <w:sz w:val="24"/>
          <w:szCs w:val="24"/>
        </w:rPr>
        <w:t xml:space="preserve">Wrocławskie Centrum Rozwoju Społecznego (dalej WCRS) pl. Dominikański 6, 50-159 Wrocław, </w:t>
      </w:r>
    </w:p>
    <w:p w14:paraId="0F7E9E43" w14:textId="77777777" w:rsidR="00FE295D" w:rsidRPr="00F50E49" w:rsidRDefault="00FE295D" w:rsidP="00F50E49">
      <w:pPr>
        <w:numPr>
          <w:ilvl w:val="0"/>
          <w:numId w:val="6"/>
        </w:numPr>
        <w:suppressAutoHyphens w:val="0"/>
        <w:spacing w:line="240" w:lineRule="auto"/>
        <w:ind w:right="397"/>
        <w:contextualSpacing/>
        <w:rPr>
          <w:rFonts w:ascii="Verdana" w:eastAsia="Times New Roman" w:hAnsi="Verdana"/>
          <w:color w:val="00B0F0"/>
          <w:sz w:val="24"/>
          <w:szCs w:val="24"/>
        </w:rPr>
      </w:pPr>
      <w:r w:rsidRPr="00F50E49">
        <w:rPr>
          <w:rFonts w:ascii="Verdana" w:eastAsia="Times New Roman" w:hAnsi="Verdana"/>
          <w:sz w:val="24"/>
          <w:szCs w:val="24"/>
        </w:rPr>
        <w:t>dane kontaktowe inspektora ochrony danych WCRS: pl. Dominikański 6, 50-159 Wrocław, adres e-mail: iod@wcrs.wroclaw.pl</w:t>
      </w:r>
      <w:r w:rsidRPr="00F50E49">
        <w:rPr>
          <w:rFonts w:ascii="Verdana" w:eastAsia="Times New Roman" w:hAnsi="Verdana"/>
          <w:i/>
          <w:iCs/>
          <w:sz w:val="24"/>
          <w:szCs w:val="24"/>
        </w:rPr>
        <w:t>,</w:t>
      </w:r>
    </w:p>
    <w:p w14:paraId="078A3880" w14:textId="77777777" w:rsidR="00FE295D" w:rsidRPr="00F50E49" w:rsidRDefault="00FE295D" w:rsidP="00F50E49">
      <w:pPr>
        <w:numPr>
          <w:ilvl w:val="0"/>
          <w:numId w:val="6"/>
        </w:numPr>
        <w:suppressAutoHyphens w:val="0"/>
        <w:spacing w:line="240" w:lineRule="auto"/>
        <w:ind w:right="397"/>
        <w:contextualSpacing/>
        <w:rPr>
          <w:rFonts w:ascii="Verdana" w:eastAsia="Times New Roman" w:hAnsi="Verdana"/>
          <w:color w:val="00B0F0"/>
          <w:sz w:val="24"/>
          <w:szCs w:val="24"/>
        </w:rPr>
      </w:pPr>
      <w:r w:rsidRPr="00F50E49">
        <w:rPr>
          <w:rFonts w:ascii="Verdana" w:eastAsia="Times New Roman" w:hAnsi="Verdana"/>
          <w:sz w:val="24"/>
          <w:szCs w:val="24"/>
        </w:rPr>
        <w:t>Pani/Pana dane osobowe przetwarzane będą na podstawie art. 6 ust. 1 lit. c</w:t>
      </w:r>
      <w:r w:rsidRPr="00F50E49">
        <w:rPr>
          <w:rFonts w:ascii="Verdana" w:eastAsia="Times New Roman" w:hAnsi="Verdana"/>
          <w:i/>
          <w:iCs/>
          <w:sz w:val="24"/>
          <w:szCs w:val="24"/>
        </w:rPr>
        <w:t xml:space="preserve"> </w:t>
      </w:r>
      <w:r w:rsidRPr="00F50E49">
        <w:rPr>
          <w:rFonts w:ascii="Verdana" w:eastAsia="Times New Roman" w:hAnsi="Verdana"/>
          <w:sz w:val="24"/>
          <w:szCs w:val="24"/>
        </w:rPr>
        <w:t>RODO w celu związanym z postępowaniem o udzielenie niniejszego zamówienia publicznego;</w:t>
      </w:r>
    </w:p>
    <w:p w14:paraId="5CA636E7" w14:textId="77777777" w:rsidR="00FE295D" w:rsidRPr="00F50E49" w:rsidRDefault="00FE295D" w:rsidP="00F50E49">
      <w:pPr>
        <w:numPr>
          <w:ilvl w:val="0"/>
          <w:numId w:val="6"/>
        </w:numPr>
        <w:suppressAutoHyphens w:val="0"/>
        <w:spacing w:line="240" w:lineRule="auto"/>
        <w:ind w:right="397"/>
        <w:contextualSpacing/>
        <w:rPr>
          <w:rFonts w:ascii="Verdana" w:eastAsia="Times New Roman" w:hAnsi="Verdana"/>
          <w:color w:val="00B0F0"/>
          <w:sz w:val="24"/>
          <w:szCs w:val="24"/>
        </w:rPr>
      </w:pPr>
      <w:r w:rsidRPr="00F50E49">
        <w:rPr>
          <w:rFonts w:ascii="Verdana" w:eastAsia="Times New Roman" w:hAnsi="Verdana"/>
          <w:sz w:val="24"/>
          <w:szCs w:val="24"/>
        </w:rPr>
        <w:t xml:space="preserve">odbiorcami Pani/Pana danych osobowych będą osoby lub podmioty, którym udostępniona zostanie dokumentacja postępowania w oparciu o art. 18 oraz art. 74 ust. 1 i 2 ustawy </w:t>
      </w:r>
      <w:proofErr w:type="spellStart"/>
      <w:r w:rsidRPr="00F50E49">
        <w:rPr>
          <w:rFonts w:ascii="Verdana" w:eastAsia="Times New Roman" w:hAnsi="Verdana"/>
          <w:sz w:val="24"/>
          <w:szCs w:val="24"/>
        </w:rPr>
        <w:t>Pzp</w:t>
      </w:r>
      <w:proofErr w:type="spellEnd"/>
      <w:r w:rsidRPr="00F50E49">
        <w:rPr>
          <w:rFonts w:ascii="Verdana" w:eastAsia="Times New Roman" w:hAnsi="Verdana"/>
          <w:sz w:val="24"/>
          <w:szCs w:val="24"/>
        </w:rPr>
        <w:t xml:space="preserve">, z tym, że udostępnienie danych, o których mowa w art. 10 RODO, może nastąpić w celu umożliwienia korzystania ze środków ochrony prawnej, o których mowa w Dziale IX ustawy </w:t>
      </w:r>
      <w:proofErr w:type="spellStart"/>
      <w:r w:rsidRPr="00F50E49">
        <w:rPr>
          <w:rFonts w:ascii="Verdana" w:eastAsia="Times New Roman" w:hAnsi="Verdana"/>
          <w:sz w:val="24"/>
          <w:szCs w:val="24"/>
        </w:rPr>
        <w:t>Pzp</w:t>
      </w:r>
      <w:proofErr w:type="spellEnd"/>
      <w:r w:rsidRPr="00F50E49">
        <w:rPr>
          <w:rFonts w:ascii="Verdana" w:eastAsia="Times New Roman" w:hAnsi="Verdana"/>
          <w:sz w:val="24"/>
          <w:szCs w:val="24"/>
        </w:rPr>
        <w:t xml:space="preserve">, do upływu terminu ich wniesienia, </w:t>
      </w:r>
    </w:p>
    <w:p w14:paraId="6F9522CB" w14:textId="60421483" w:rsidR="00FE295D" w:rsidRPr="00F50E49" w:rsidRDefault="00FE295D" w:rsidP="00F50E49">
      <w:pPr>
        <w:widowControl w:val="0"/>
        <w:numPr>
          <w:ilvl w:val="0"/>
          <w:numId w:val="6"/>
        </w:numPr>
        <w:suppressAutoHyphens w:val="0"/>
        <w:spacing w:after="0" w:line="240" w:lineRule="auto"/>
        <w:ind w:right="425"/>
        <w:contextualSpacing/>
        <w:rPr>
          <w:rFonts w:ascii="Verdana" w:eastAsia="Times New Roman" w:hAnsi="Verdana"/>
          <w:sz w:val="24"/>
          <w:szCs w:val="24"/>
        </w:rPr>
      </w:pPr>
      <w:r w:rsidRPr="00F50E49">
        <w:rPr>
          <w:rFonts w:ascii="Verdana" w:hAnsi="Verdana"/>
          <w:sz w:val="24"/>
          <w:szCs w:val="24"/>
        </w:rPr>
        <w:t xml:space="preserve">Pani/Pana dane osobowe będą przechowywane, zgodnie </w:t>
      </w:r>
      <w:r w:rsidR="00F50E49">
        <w:rPr>
          <w:rFonts w:ascii="Verdana" w:hAnsi="Verdana"/>
          <w:sz w:val="24"/>
          <w:szCs w:val="24"/>
        </w:rPr>
        <w:t xml:space="preserve">                    </w:t>
      </w:r>
      <w:r w:rsidRPr="00F50E49">
        <w:rPr>
          <w:rFonts w:ascii="Verdana" w:hAnsi="Verdana"/>
          <w:sz w:val="24"/>
          <w:szCs w:val="24"/>
        </w:rPr>
        <w:t>z kategorią archiwalną akt B5, przez okres 5 lat od dnia zakończenia postępowania o udzielenie zamówienia, chyba, że czas trwania umowy przekracza 5 lat, okres przechowywania obejmuje cały czas trwania umowy,</w:t>
      </w:r>
    </w:p>
    <w:p w14:paraId="4764AEA5" w14:textId="21AD0227" w:rsidR="00FE295D" w:rsidRPr="00F50E49" w:rsidRDefault="00FE295D" w:rsidP="00F50E49">
      <w:pPr>
        <w:numPr>
          <w:ilvl w:val="0"/>
          <w:numId w:val="6"/>
        </w:numPr>
        <w:suppressAutoHyphens w:val="0"/>
        <w:spacing w:line="240" w:lineRule="auto"/>
        <w:ind w:right="397"/>
        <w:contextualSpacing/>
        <w:rPr>
          <w:rFonts w:ascii="Verdana" w:eastAsia="Times New Roman" w:hAnsi="Verdana"/>
          <w:sz w:val="24"/>
          <w:szCs w:val="24"/>
        </w:rPr>
      </w:pPr>
      <w:r w:rsidRPr="00F50E49">
        <w:rPr>
          <w:rFonts w:ascii="Verdana" w:eastAsia="Times New Roman" w:hAnsi="Verdana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50E49">
        <w:rPr>
          <w:rFonts w:ascii="Verdana" w:eastAsia="Times New Roman" w:hAnsi="Verdana"/>
          <w:sz w:val="24"/>
          <w:szCs w:val="24"/>
        </w:rPr>
        <w:t>Pzp</w:t>
      </w:r>
      <w:proofErr w:type="spellEnd"/>
      <w:r w:rsidRPr="00F50E49">
        <w:rPr>
          <w:rFonts w:ascii="Verdana" w:eastAsia="Times New Roman" w:hAnsi="Verdana"/>
          <w:sz w:val="24"/>
          <w:szCs w:val="24"/>
        </w:rPr>
        <w:t xml:space="preserve">, związanym z udziałem </w:t>
      </w:r>
      <w:r w:rsidR="00F50E49">
        <w:rPr>
          <w:rFonts w:ascii="Verdana" w:eastAsia="Times New Roman" w:hAnsi="Verdana"/>
          <w:sz w:val="24"/>
          <w:szCs w:val="24"/>
        </w:rPr>
        <w:t xml:space="preserve">               </w:t>
      </w:r>
      <w:r w:rsidRPr="00F50E49">
        <w:rPr>
          <w:rFonts w:ascii="Verdana" w:eastAsia="Times New Roman" w:hAnsi="Verdana"/>
          <w:sz w:val="24"/>
          <w:szCs w:val="24"/>
        </w:rPr>
        <w:t xml:space="preserve">w postępowaniu o udzielenie zamówienia publicznego; </w:t>
      </w:r>
      <w:r w:rsidR="00F50E49">
        <w:rPr>
          <w:rFonts w:ascii="Verdana" w:eastAsia="Times New Roman" w:hAnsi="Verdana"/>
          <w:sz w:val="24"/>
          <w:szCs w:val="24"/>
        </w:rPr>
        <w:t xml:space="preserve"> </w:t>
      </w:r>
      <w:r w:rsidRPr="00F50E49">
        <w:rPr>
          <w:rFonts w:ascii="Verdana" w:eastAsia="Times New Roman" w:hAnsi="Verdana"/>
          <w:sz w:val="24"/>
          <w:szCs w:val="24"/>
        </w:rPr>
        <w:t xml:space="preserve">konsekwencje niepodania określonych danych wynikają z ustawy </w:t>
      </w:r>
      <w:proofErr w:type="spellStart"/>
      <w:r w:rsidRPr="00F50E49">
        <w:rPr>
          <w:rFonts w:ascii="Verdana" w:eastAsia="Times New Roman" w:hAnsi="Verdana"/>
          <w:sz w:val="24"/>
          <w:szCs w:val="24"/>
        </w:rPr>
        <w:t>Pzp</w:t>
      </w:r>
      <w:proofErr w:type="spellEnd"/>
      <w:r w:rsidRPr="00F50E49">
        <w:rPr>
          <w:rFonts w:ascii="Verdana" w:eastAsia="Times New Roman" w:hAnsi="Verdana"/>
          <w:sz w:val="24"/>
          <w:szCs w:val="24"/>
        </w:rPr>
        <w:t xml:space="preserve">;  </w:t>
      </w:r>
    </w:p>
    <w:p w14:paraId="7C8CD52B" w14:textId="77777777" w:rsidR="00FE295D" w:rsidRPr="00F50E49" w:rsidRDefault="00FE295D" w:rsidP="00F50E49">
      <w:pPr>
        <w:numPr>
          <w:ilvl w:val="0"/>
          <w:numId w:val="6"/>
        </w:numPr>
        <w:suppressAutoHyphens w:val="0"/>
        <w:spacing w:line="240" w:lineRule="auto"/>
        <w:ind w:right="397"/>
        <w:contextualSpacing/>
        <w:rPr>
          <w:rFonts w:ascii="Verdana" w:eastAsia="Times New Roman" w:hAnsi="Verdana"/>
          <w:sz w:val="24"/>
          <w:szCs w:val="24"/>
        </w:rPr>
      </w:pPr>
      <w:r w:rsidRPr="00F50E49">
        <w:rPr>
          <w:rFonts w:ascii="Verdana" w:eastAsia="Times New Roman" w:hAnsi="Verdana"/>
          <w:sz w:val="24"/>
          <w:szCs w:val="24"/>
        </w:rPr>
        <w:t>w odniesieniu do Pani/Pana danych osobowych decyzje nie będą podejmowane w sposób zautomatyzowany, stosowanie do art. 22 RODO;</w:t>
      </w:r>
    </w:p>
    <w:p w14:paraId="41DABBAC" w14:textId="77777777" w:rsidR="00FE295D" w:rsidRPr="00F50E49" w:rsidRDefault="00FE295D" w:rsidP="00F50E49">
      <w:pPr>
        <w:numPr>
          <w:ilvl w:val="0"/>
          <w:numId w:val="6"/>
        </w:numPr>
        <w:suppressAutoHyphens w:val="0"/>
        <w:spacing w:line="240" w:lineRule="auto"/>
        <w:ind w:right="397"/>
        <w:contextualSpacing/>
        <w:rPr>
          <w:rFonts w:ascii="Verdana" w:eastAsia="Times New Roman" w:hAnsi="Verdana"/>
          <w:color w:val="00B0F0"/>
          <w:sz w:val="24"/>
          <w:szCs w:val="24"/>
        </w:rPr>
      </w:pPr>
      <w:r w:rsidRPr="00F50E49">
        <w:rPr>
          <w:rFonts w:ascii="Verdana" w:eastAsia="Times New Roman" w:hAnsi="Verdana"/>
          <w:sz w:val="24"/>
          <w:szCs w:val="24"/>
          <w:u w:val="single"/>
        </w:rPr>
        <w:t>posiada Pani/Pan</w:t>
      </w:r>
      <w:r w:rsidRPr="00F50E49">
        <w:rPr>
          <w:rFonts w:ascii="Verdana" w:eastAsia="Times New Roman" w:hAnsi="Verdana"/>
          <w:sz w:val="24"/>
          <w:szCs w:val="24"/>
        </w:rPr>
        <w:t>:</w:t>
      </w:r>
    </w:p>
    <w:p w14:paraId="7F5E826F" w14:textId="77777777" w:rsidR="00FE295D" w:rsidRPr="00F50E49" w:rsidRDefault="00FE295D" w:rsidP="00F50E49">
      <w:pPr>
        <w:spacing w:after="0"/>
        <w:ind w:left="1146" w:right="397" w:hanging="360"/>
        <w:contextualSpacing/>
        <w:rPr>
          <w:rFonts w:ascii="Verdana" w:hAnsi="Verdana"/>
          <w:sz w:val="24"/>
          <w:szCs w:val="24"/>
        </w:rPr>
      </w:pPr>
      <w:r w:rsidRPr="00F50E49">
        <w:rPr>
          <w:rFonts w:ascii="Verdana" w:eastAsia="Times New Roman" w:hAnsi="Verdana"/>
          <w:sz w:val="24"/>
          <w:szCs w:val="24"/>
        </w:rPr>
        <w:lastRenderedPageBreak/>
        <w:t xml:space="preserve">−      na podstawie art. 15 RODO </w:t>
      </w:r>
      <w:r w:rsidRPr="00F50E49">
        <w:rPr>
          <w:rFonts w:ascii="Verdana" w:eastAsia="Times New Roman" w:hAnsi="Verdana"/>
          <w:sz w:val="24"/>
          <w:szCs w:val="24"/>
          <w:u w:val="single"/>
        </w:rPr>
        <w:t>prawo dostępu do danych osobowych Pani/Pana dotyczących</w:t>
      </w:r>
      <w:r w:rsidRPr="00F50E49">
        <w:rPr>
          <w:rFonts w:ascii="Verdana" w:eastAsia="Times New Roman" w:hAnsi="Verdana"/>
          <w:sz w:val="24"/>
          <w:szCs w:val="24"/>
        </w:rPr>
        <w:t>;</w:t>
      </w:r>
    </w:p>
    <w:p w14:paraId="67BECB11" w14:textId="77777777" w:rsidR="00FE295D" w:rsidRPr="00F50E49" w:rsidRDefault="00FE295D" w:rsidP="00F50E49">
      <w:pPr>
        <w:spacing w:after="0"/>
        <w:ind w:left="1146" w:right="397" w:hanging="360"/>
        <w:contextualSpacing/>
        <w:rPr>
          <w:rFonts w:ascii="Verdana" w:hAnsi="Verdana"/>
          <w:sz w:val="24"/>
          <w:szCs w:val="24"/>
        </w:rPr>
      </w:pPr>
      <w:r w:rsidRPr="00F50E49">
        <w:rPr>
          <w:rFonts w:ascii="Verdana" w:eastAsia="Times New Roman" w:hAnsi="Verdana"/>
          <w:sz w:val="24"/>
          <w:szCs w:val="24"/>
        </w:rPr>
        <w:t xml:space="preserve">−      na podstawie art. 16 RODO </w:t>
      </w:r>
      <w:r w:rsidRPr="00F50E49">
        <w:rPr>
          <w:rFonts w:ascii="Verdana" w:eastAsia="Times New Roman" w:hAnsi="Verdana"/>
          <w:sz w:val="24"/>
          <w:szCs w:val="24"/>
          <w:u w:val="single"/>
        </w:rPr>
        <w:t>prawo do sprostowania Pani/Pana danych osobowych</w:t>
      </w:r>
      <w:r w:rsidRPr="00F50E49">
        <w:rPr>
          <w:rFonts w:ascii="Verdana" w:eastAsia="Times New Roman" w:hAnsi="Verdana"/>
          <w:sz w:val="24"/>
          <w:szCs w:val="24"/>
        </w:rPr>
        <w:t xml:space="preserve"> (</w:t>
      </w:r>
      <w:r w:rsidRPr="00F50E49">
        <w:rPr>
          <w:rFonts w:ascii="Verdana" w:eastAsia="Times New Roman" w:hAnsi="Verdana"/>
          <w:i/>
          <w:iCs/>
          <w:sz w:val="24"/>
          <w:szCs w:val="24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F50E49">
        <w:rPr>
          <w:rFonts w:ascii="Verdana" w:eastAsia="Times New Roman" w:hAnsi="Verdana"/>
          <w:i/>
          <w:iCs/>
          <w:sz w:val="24"/>
          <w:szCs w:val="24"/>
        </w:rPr>
        <w:t>Pzp</w:t>
      </w:r>
      <w:proofErr w:type="spellEnd"/>
      <w:r w:rsidRPr="00F50E49">
        <w:rPr>
          <w:rFonts w:ascii="Verdana" w:eastAsia="Times New Roman" w:hAnsi="Verdana"/>
          <w:i/>
          <w:iCs/>
          <w:sz w:val="24"/>
          <w:szCs w:val="24"/>
        </w:rPr>
        <w:t xml:space="preserve"> oraz nie może naruszać integralności protokołu oraz jego załączników)</w:t>
      </w:r>
      <w:r w:rsidRPr="00F50E49">
        <w:rPr>
          <w:rFonts w:ascii="Verdana" w:eastAsia="Times New Roman" w:hAnsi="Verdana"/>
          <w:sz w:val="24"/>
          <w:szCs w:val="24"/>
        </w:rPr>
        <w:t>;</w:t>
      </w:r>
    </w:p>
    <w:p w14:paraId="1D813700" w14:textId="05B19521" w:rsidR="00FE295D" w:rsidRPr="00F50E49" w:rsidRDefault="00FE295D" w:rsidP="00F50E49">
      <w:pPr>
        <w:spacing w:after="0"/>
        <w:ind w:left="1146" w:right="397" w:hanging="360"/>
        <w:contextualSpacing/>
        <w:rPr>
          <w:rFonts w:ascii="Verdana" w:hAnsi="Verdana"/>
          <w:sz w:val="24"/>
          <w:szCs w:val="24"/>
        </w:rPr>
      </w:pPr>
      <w:r w:rsidRPr="00F50E49">
        <w:rPr>
          <w:rFonts w:ascii="Verdana" w:eastAsia="Times New Roman" w:hAnsi="Verdana"/>
          <w:sz w:val="24"/>
          <w:szCs w:val="24"/>
        </w:rPr>
        <w:t xml:space="preserve">−      na podstawie art. 18 RODO </w:t>
      </w:r>
      <w:r w:rsidRPr="00F50E49">
        <w:rPr>
          <w:rFonts w:ascii="Verdana" w:eastAsia="Times New Roman" w:hAnsi="Verdana"/>
          <w:sz w:val="24"/>
          <w:szCs w:val="24"/>
          <w:u w:val="single"/>
        </w:rPr>
        <w:t>prawo żądania od administratora ograniczenia przetwarzania danych osobowych z zastrzeżeniem przypadków, o których mowa w art. 18 ust. 2 RODO</w:t>
      </w:r>
      <w:r w:rsidRPr="00F50E49">
        <w:rPr>
          <w:rFonts w:ascii="Verdana" w:eastAsia="Times New Roman" w:hAnsi="Verdana"/>
          <w:sz w:val="24"/>
          <w:szCs w:val="24"/>
        </w:rPr>
        <w:t xml:space="preserve"> (</w:t>
      </w:r>
      <w:r w:rsidRPr="00F50E49">
        <w:rPr>
          <w:rFonts w:ascii="Verdana" w:eastAsia="Times New Roman" w:hAnsi="Verdana"/>
          <w:i/>
          <w:iCs/>
          <w:sz w:val="24"/>
          <w:szCs w:val="24"/>
        </w:rPr>
        <w:t>prawo do ograniczenia przetwarzania nie ma zastosowania w odniesieniu do przechowywania, w celu zapewnienia korzystania ze środków ochrony prawnej lub</w:t>
      </w:r>
      <w:r w:rsidR="00F50E49">
        <w:rPr>
          <w:rFonts w:ascii="Verdana" w:eastAsia="Times New Roman" w:hAnsi="Verdana"/>
          <w:i/>
          <w:iCs/>
          <w:sz w:val="24"/>
          <w:szCs w:val="24"/>
        </w:rPr>
        <w:t xml:space="preserve">              </w:t>
      </w:r>
      <w:r w:rsidRPr="00F50E49">
        <w:rPr>
          <w:rFonts w:ascii="Verdana" w:eastAsia="Times New Roman" w:hAnsi="Verdana"/>
          <w:i/>
          <w:iCs/>
          <w:sz w:val="24"/>
          <w:szCs w:val="24"/>
        </w:rPr>
        <w:t xml:space="preserve"> w celu ochrony praw innej osoby fizycznej lub prawnej, lub </w:t>
      </w:r>
      <w:r w:rsidR="00F50E49">
        <w:rPr>
          <w:rFonts w:ascii="Verdana" w:eastAsia="Times New Roman" w:hAnsi="Verdana"/>
          <w:i/>
          <w:iCs/>
          <w:sz w:val="24"/>
          <w:szCs w:val="24"/>
        </w:rPr>
        <w:t xml:space="preserve">             </w:t>
      </w:r>
      <w:r w:rsidRPr="00F50E49">
        <w:rPr>
          <w:rFonts w:ascii="Verdana" w:eastAsia="Times New Roman" w:hAnsi="Verdana"/>
          <w:i/>
          <w:iCs/>
          <w:sz w:val="24"/>
          <w:szCs w:val="24"/>
        </w:rPr>
        <w:t>z uwagi na ważne względy interesu publicznego Unii Europejskiej lub państwa członkowskiego)</w:t>
      </w:r>
      <w:r w:rsidRPr="00F50E49">
        <w:rPr>
          <w:rFonts w:ascii="Verdana" w:eastAsia="Times New Roman" w:hAnsi="Verdana"/>
          <w:sz w:val="24"/>
          <w:szCs w:val="24"/>
        </w:rPr>
        <w:t xml:space="preserve">;  </w:t>
      </w:r>
    </w:p>
    <w:p w14:paraId="0127BD17" w14:textId="77777777" w:rsidR="00FE295D" w:rsidRPr="00F50E49" w:rsidRDefault="00FE295D" w:rsidP="00F50E49">
      <w:pPr>
        <w:spacing w:after="0"/>
        <w:ind w:left="1146" w:right="397" w:hanging="360"/>
        <w:contextualSpacing/>
        <w:rPr>
          <w:rFonts w:ascii="Verdana" w:hAnsi="Verdana"/>
          <w:sz w:val="24"/>
          <w:szCs w:val="24"/>
        </w:rPr>
      </w:pPr>
      <w:r w:rsidRPr="00F50E49">
        <w:rPr>
          <w:rFonts w:ascii="Verdana" w:eastAsia="Times New Roman" w:hAnsi="Verdana"/>
          <w:sz w:val="24"/>
          <w:szCs w:val="24"/>
        </w:rPr>
        <w:t xml:space="preserve">−      </w:t>
      </w:r>
      <w:r w:rsidRPr="00F50E49">
        <w:rPr>
          <w:rFonts w:ascii="Verdana" w:eastAsia="Times New Roman" w:hAnsi="Verdana"/>
          <w:sz w:val="24"/>
          <w:szCs w:val="24"/>
          <w:u w:val="single"/>
        </w:rPr>
        <w:t>prawo do wniesienia skargi do Prezesa Urzędu Ochrony Danych Osobowych</w:t>
      </w:r>
      <w:r w:rsidRPr="00F50E49">
        <w:rPr>
          <w:rFonts w:ascii="Verdana" w:eastAsia="Times New Roman" w:hAnsi="Verdana"/>
          <w:sz w:val="24"/>
          <w:szCs w:val="24"/>
        </w:rPr>
        <w:t>, gdy uzna Pani/Pan, że przetwarzanie danych osobowych Pani/Pana dotyczących narusza przepisy RODO;</w:t>
      </w:r>
    </w:p>
    <w:p w14:paraId="6C8DD6C5" w14:textId="77777777" w:rsidR="00FE295D" w:rsidRPr="00F50E49" w:rsidRDefault="00FE295D" w:rsidP="00F50E49">
      <w:pPr>
        <w:numPr>
          <w:ilvl w:val="0"/>
          <w:numId w:val="7"/>
        </w:numPr>
        <w:suppressAutoHyphens w:val="0"/>
        <w:spacing w:line="240" w:lineRule="auto"/>
        <w:ind w:right="397"/>
        <w:contextualSpacing/>
        <w:rPr>
          <w:rFonts w:ascii="Verdana" w:eastAsia="Times New Roman" w:hAnsi="Verdana"/>
          <w:color w:val="00B0F0"/>
          <w:sz w:val="24"/>
          <w:szCs w:val="24"/>
        </w:rPr>
      </w:pPr>
      <w:r w:rsidRPr="00F50E49">
        <w:rPr>
          <w:rFonts w:ascii="Verdana" w:eastAsia="Times New Roman" w:hAnsi="Verdana"/>
          <w:sz w:val="24"/>
          <w:szCs w:val="24"/>
          <w:u w:val="single"/>
        </w:rPr>
        <w:t>nie przysługuje Pani/Panu</w:t>
      </w:r>
      <w:r w:rsidRPr="00F50E49">
        <w:rPr>
          <w:rFonts w:ascii="Verdana" w:eastAsia="Times New Roman" w:hAnsi="Verdana"/>
          <w:sz w:val="24"/>
          <w:szCs w:val="24"/>
        </w:rPr>
        <w:t>:</w:t>
      </w:r>
    </w:p>
    <w:p w14:paraId="18754559" w14:textId="77777777" w:rsidR="00FE295D" w:rsidRPr="00F50E49" w:rsidRDefault="00FE295D" w:rsidP="00F50E49">
      <w:pPr>
        <w:spacing w:after="0"/>
        <w:ind w:left="1146" w:right="397" w:hanging="360"/>
        <w:contextualSpacing/>
        <w:rPr>
          <w:rFonts w:ascii="Verdana" w:hAnsi="Verdana"/>
          <w:sz w:val="24"/>
          <w:szCs w:val="24"/>
        </w:rPr>
      </w:pPr>
      <w:r w:rsidRPr="00F50E49">
        <w:rPr>
          <w:rFonts w:ascii="Verdana" w:eastAsia="Times New Roman" w:hAnsi="Verdana"/>
          <w:sz w:val="24"/>
          <w:szCs w:val="24"/>
        </w:rPr>
        <w:t xml:space="preserve">−      w związku z art. 17 ust. 3 lit. b, d lub e RODO </w:t>
      </w:r>
      <w:r w:rsidRPr="00F50E49">
        <w:rPr>
          <w:rFonts w:ascii="Verdana" w:eastAsia="Times New Roman" w:hAnsi="Verdana"/>
          <w:sz w:val="24"/>
          <w:szCs w:val="24"/>
          <w:u w:val="single"/>
        </w:rPr>
        <w:t>prawo do usunięcia danych osobowych</w:t>
      </w:r>
      <w:r w:rsidRPr="00F50E49">
        <w:rPr>
          <w:rFonts w:ascii="Verdana" w:eastAsia="Times New Roman" w:hAnsi="Verdana"/>
          <w:sz w:val="24"/>
          <w:szCs w:val="24"/>
        </w:rPr>
        <w:t>;</w:t>
      </w:r>
    </w:p>
    <w:p w14:paraId="65F2170F" w14:textId="77777777" w:rsidR="00FE295D" w:rsidRPr="00F50E49" w:rsidRDefault="00FE295D" w:rsidP="00F50E49">
      <w:pPr>
        <w:spacing w:after="0"/>
        <w:ind w:left="1146" w:right="397" w:hanging="360"/>
        <w:contextualSpacing/>
        <w:rPr>
          <w:rFonts w:ascii="Verdana" w:hAnsi="Verdana"/>
          <w:sz w:val="24"/>
          <w:szCs w:val="24"/>
        </w:rPr>
      </w:pPr>
      <w:r w:rsidRPr="00F50E49">
        <w:rPr>
          <w:rFonts w:ascii="Verdana" w:eastAsia="Times New Roman" w:hAnsi="Verdana"/>
          <w:sz w:val="24"/>
          <w:szCs w:val="24"/>
        </w:rPr>
        <w:t xml:space="preserve">−      </w:t>
      </w:r>
      <w:r w:rsidRPr="00F50E49">
        <w:rPr>
          <w:rFonts w:ascii="Verdana" w:eastAsia="Times New Roman" w:hAnsi="Verdana"/>
          <w:sz w:val="24"/>
          <w:szCs w:val="24"/>
          <w:u w:val="single"/>
        </w:rPr>
        <w:t>prawo do przenoszenia danych osobowych</w:t>
      </w:r>
      <w:r w:rsidRPr="00F50E49">
        <w:rPr>
          <w:rFonts w:ascii="Verdana" w:eastAsia="Times New Roman" w:hAnsi="Verdana"/>
          <w:sz w:val="24"/>
          <w:szCs w:val="24"/>
        </w:rPr>
        <w:t>, o którym mowa w art. 20 RODO;</w:t>
      </w:r>
    </w:p>
    <w:p w14:paraId="136B8F57" w14:textId="77777777" w:rsidR="00FE295D" w:rsidRPr="00F50E49" w:rsidRDefault="00FE295D" w:rsidP="00F50E49">
      <w:pPr>
        <w:rPr>
          <w:rFonts w:ascii="Verdana" w:eastAsia="Times New Roman" w:hAnsi="Verdana"/>
          <w:sz w:val="24"/>
          <w:szCs w:val="24"/>
        </w:rPr>
      </w:pPr>
      <w:r w:rsidRPr="00F50E49">
        <w:rPr>
          <w:rFonts w:ascii="Verdana" w:eastAsia="Times New Roman" w:hAnsi="Verdana"/>
          <w:b/>
          <w:bCs/>
          <w:sz w:val="24"/>
          <w:szCs w:val="24"/>
        </w:rPr>
        <w:t xml:space="preserve">na podstawie art. 21 RODO </w:t>
      </w:r>
      <w:r w:rsidRPr="00F50E49">
        <w:rPr>
          <w:rFonts w:ascii="Verdana" w:eastAsia="Times New Roman" w:hAnsi="Verdana"/>
          <w:b/>
          <w:bCs/>
          <w:sz w:val="24"/>
          <w:szCs w:val="24"/>
          <w:u w:val="single"/>
        </w:rPr>
        <w:t>prawo sprzeciwu, wobec przetwarzania danych osobowych</w:t>
      </w:r>
      <w:r w:rsidRPr="00F50E49">
        <w:rPr>
          <w:rFonts w:ascii="Verdana" w:eastAsia="Times New Roman" w:hAnsi="Verdana"/>
          <w:b/>
          <w:bCs/>
          <w:sz w:val="24"/>
          <w:szCs w:val="24"/>
        </w:rPr>
        <w:t>, gdyż podstawą prawną przetwarzania Pani/Pana danych osobowych jest art. 6 ust. 1 lit. c RODO</w:t>
      </w:r>
      <w:r w:rsidRPr="00F50E49">
        <w:rPr>
          <w:rFonts w:ascii="Verdana" w:eastAsia="Times New Roman" w:hAnsi="Verdana"/>
          <w:sz w:val="24"/>
          <w:szCs w:val="24"/>
        </w:rPr>
        <w:t>.</w:t>
      </w:r>
      <w:r w:rsidRPr="00F50E49">
        <w:rPr>
          <w:rFonts w:ascii="Verdana" w:eastAsia="Times New Roman" w:hAnsi="Verdana"/>
          <w:b/>
          <w:bCs/>
          <w:sz w:val="24"/>
          <w:szCs w:val="24"/>
        </w:rPr>
        <w:t xml:space="preserve"> </w:t>
      </w:r>
    </w:p>
    <w:p w14:paraId="2066BDDF" w14:textId="77777777" w:rsidR="00FE295D" w:rsidRPr="00C56A67" w:rsidRDefault="00FE295D" w:rsidP="00FE295D">
      <w:pPr>
        <w:spacing w:after="0"/>
        <w:jc w:val="both"/>
        <w:rPr>
          <w:rFonts w:ascii="Verdana" w:hAnsi="Verdana" w:cs="Verdana"/>
          <w:sz w:val="18"/>
          <w:szCs w:val="18"/>
        </w:rPr>
      </w:pPr>
    </w:p>
    <w:p w14:paraId="208ECF82" w14:textId="77777777" w:rsidR="00FE295D" w:rsidRPr="00C56A67" w:rsidRDefault="00FE295D">
      <w:pPr>
        <w:rPr>
          <w:rFonts w:ascii="Verdana" w:hAnsi="Verdana" w:cs="Verdana"/>
          <w:b/>
          <w:strike/>
          <w:color w:val="FF0000"/>
          <w:sz w:val="18"/>
          <w:szCs w:val="18"/>
          <w:shd w:val="clear" w:color="auto" w:fill="FFFF00"/>
        </w:rPr>
      </w:pPr>
    </w:p>
    <w:p w14:paraId="21BB6A3F" w14:textId="77777777" w:rsidR="00A23936" w:rsidRPr="00C56A67" w:rsidRDefault="00A23936">
      <w:pPr>
        <w:rPr>
          <w:rFonts w:ascii="Verdana" w:hAnsi="Verdana" w:cs="Verdana"/>
          <w:b/>
          <w:strike/>
          <w:sz w:val="18"/>
          <w:szCs w:val="18"/>
          <w:shd w:val="clear" w:color="auto" w:fill="FFFF00"/>
        </w:rPr>
      </w:pPr>
    </w:p>
    <w:bookmarkEnd w:id="0"/>
    <w:p w14:paraId="2DE7B952" w14:textId="77777777" w:rsidR="00A23936" w:rsidRPr="00C56A67" w:rsidRDefault="00A23936">
      <w:pPr>
        <w:jc w:val="right"/>
        <w:rPr>
          <w:sz w:val="18"/>
          <w:szCs w:val="18"/>
        </w:rPr>
      </w:pPr>
    </w:p>
    <w:sectPr w:rsidR="00A23936" w:rsidRPr="00C56A67" w:rsidSect="00C56A67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Yu Gothic"/>
    <w:panose1 w:val="05010000000000000000"/>
    <w:charset w:val="80"/>
    <w:family w:val="auto"/>
    <w:pitch w:val="variable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" w15:restartNumberingAfterBreak="0">
    <w:nsid w:val="00000002"/>
    <w:multiLevelType w:val="singleLevel"/>
    <w:tmpl w:val="9AC4DCEA"/>
    <w:name w:val="WW8Num2"/>
    <w:lvl w:ilvl="0">
      <w:start w:val="1"/>
      <w:numFmt w:val="decimal"/>
      <w:lvlText w:val="%1."/>
      <w:lvlJc w:val="left"/>
      <w:rPr>
        <w:rFonts w:ascii="Calibri" w:hAnsi="Calibri" w:cs="Calibri" w:hint="default"/>
        <w:sz w:val="24"/>
        <w:szCs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6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65E68D0"/>
    <w:multiLevelType w:val="multilevel"/>
    <w:tmpl w:val="18525C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924AC0"/>
    <w:multiLevelType w:val="hybridMultilevel"/>
    <w:tmpl w:val="88A230A2"/>
    <w:lvl w:ilvl="0" w:tplc="6220F1A6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3D4EF1"/>
    <w:multiLevelType w:val="hybridMultilevel"/>
    <w:tmpl w:val="55D65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049C7"/>
    <w:multiLevelType w:val="hybridMultilevel"/>
    <w:tmpl w:val="22103A8C"/>
    <w:lvl w:ilvl="0" w:tplc="12C2FB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902B74"/>
    <w:multiLevelType w:val="hybridMultilevel"/>
    <w:tmpl w:val="FFDC452C"/>
    <w:lvl w:ilvl="0" w:tplc="04150017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C5DCF"/>
    <w:multiLevelType w:val="hybridMultilevel"/>
    <w:tmpl w:val="32BE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91456"/>
    <w:multiLevelType w:val="multilevel"/>
    <w:tmpl w:val="DBD04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911DBD"/>
    <w:multiLevelType w:val="hybridMultilevel"/>
    <w:tmpl w:val="32C403B0"/>
    <w:lvl w:ilvl="0" w:tplc="6220F1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8E3529"/>
    <w:multiLevelType w:val="multilevel"/>
    <w:tmpl w:val="3B7EC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CF5EDD"/>
    <w:multiLevelType w:val="hybridMultilevel"/>
    <w:tmpl w:val="1334141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93150B1"/>
    <w:multiLevelType w:val="hybridMultilevel"/>
    <w:tmpl w:val="FDD6A670"/>
    <w:lvl w:ilvl="0" w:tplc="26305F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D9113E"/>
    <w:multiLevelType w:val="hybridMultilevel"/>
    <w:tmpl w:val="C4101DFC"/>
    <w:lvl w:ilvl="0" w:tplc="BE72B0B0">
      <w:start w:val="1"/>
      <w:numFmt w:val="decimal"/>
      <w:lvlText w:val="%1."/>
      <w:lvlJc w:val="left"/>
      <w:pPr>
        <w:ind w:left="410" w:hanging="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D5421"/>
    <w:multiLevelType w:val="hybridMultilevel"/>
    <w:tmpl w:val="BDEA2ECE"/>
    <w:lvl w:ilvl="0" w:tplc="E7648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43659153">
    <w:abstractNumId w:val="0"/>
  </w:num>
  <w:num w:numId="2" w16cid:durableId="1353338163">
    <w:abstractNumId w:val="1"/>
  </w:num>
  <w:num w:numId="3" w16cid:durableId="1764842762">
    <w:abstractNumId w:val="2"/>
  </w:num>
  <w:num w:numId="4" w16cid:durableId="563108941">
    <w:abstractNumId w:val="3"/>
  </w:num>
  <w:num w:numId="5" w16cid:durableId="825705164">
    <w:abstractNumId w:val="10"/>
  </w:num>
  <w:num w:numId="6" w16cid:durableId="1310942383">
    <w:abstractNumId w:val="12"/>
  </w:num>
  <w:num w:numId="7" w16cid:durableId="1727755810">
    <w:abstractNumId w:val="4"/>
  </w:num>
  <w:num w:numId="8" w16cid:durableId="1269851044">
    <w:abstractNumId w:val="9"/>
  </w:num>
  <w:num w:numId="9" w16cid:durableId="1299073754">
    <w:abstractNumId w:val="15"/>
  </w:num>
  <w:num w:numId="10" w16cid:durableId="1591738853">
    <w:abstractNumId w:val="14"/>
  </w:num>
  <w:num w:numId="11" w16cid:durableId="1748532740">
    <w:abstractNumId w:val="7"/>
  </w:num>
  <w:num w:numId="12" w16cid:durableId="639842047">
    <w:abstractNumId w:val="6"/>
  </w:num>
  <w:num w:numId="13" w16cid:durableId="408582910">
    <w:abstractNumId w:val="11"/>
  </w:num>
  <w:num w:numId="14" w16cid:durableId="1036811081">
    <w:abstractNumId w:val="5"/>
  </w:num>
  <w:num w:numId="15" w16cid:durableId="2118326712">
    <w:abstractNumId w:val="16"/>
  </w:num>
  <w:num w:numId="16" w16cid:durableId="168940184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5646026">
    <w:abstractNumId w:val="13"/>
  </w:num>
  <w:num w:numId="18" w16cid:durableId="186181804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90"/>
    <w:rsid w:val="0005041B"/>
    <w:rsid w:val="000867F4"/>
    <w:rsid w:val="0009726F"/>
    <w:rsid w:val="00102A28"/>
    <w:rsid w:val="0017510B"/>
    <w:rsid w:val="0018042E"/>
    <w:rsid w:val="001C6690"/>
    <w:rsid w:val="001D7656"/>
    <w:rsid w:val="001E1617"/>
    <w:rsid w:val="0020398B"/>
    <w:rsid w:val="00267D2B"/>
    <w:rsid w:val="00272C9E"/>
    <w:rsid w:val="00286A6F"/>
    <w:rsid w:val="002B0FF8"/>
    <w:rsid w:val="002E206B"/>
    <w:rsid w:val="00371366"/>
    <w:rsid w:val="003E171B"/>
    <w:rsid w:val="003F614E"/>
    <w:rsid w:val="00403AF0"/>
    <w:rsid w:val="004574F3"/>
    <w:rsid w:val="00473CFD"/>
    <w:rsid w:val="004C0445"/>
    <w:rsid w:val="004C2595"/>
    <w:rsid w:val="00517617"/>
    <w:rsid w:val="005647BA"/>
    <w:rsid w:val="005671EE"/>
    <w:rsid w:val="00595DA0"/>
    <w:rsid w:val="005B45AE"/>
    <w:rsid w:val="005C5DD4"/>
    <w:rsid w:val="00672979"/>
    <w:rsid w:val="006A30FD"/>
    <w:rsid w:val="006A7699"/>
    <w:rsid w:val="006F2579"/>
    <w:rsid w:val="00717BE5"/>
    <w:rsid w:val="00720D7C"/>
    <w:rsid w:val="00780FD8"/>
    <w:rsid w:val="00783B42"/>
    <w:rsid w:val="008000C0"/>
    <w:rsid w:val="00842ED9"/>
    <w:rsid w:val="008818CF"/>
    <w:rsid w:val="008E405E"/>
    <w:rsid w:val="00912311"/>
    <w:rsid w:val="009802A1"/>
    <w:rsid w:val="00980859"/>
    <w:rsid w:val="009B4721"/>
    <w:rsid w:val="009D0901"/>
    <w:rsid w:val="009E665F"/>
    <w:rsid w:val="00A23936"/>
    <w:rsid w:val="00A34C43"/>
    <w:rsid w:val="00A57B1C"/>
    <w:rsid w:val="00A62F3A"/>
    <w:rsid w:val="00A9562F"/>
    <w:rsid w:val="00AA0712"/>
    <w:rsid w:val="00AC4C69"/>
    <w:rsid w:val="00B24B2A"/>
    <w:rsid w:val="00B46AE3"/>
    <w:rsid w:val="00B523B8"/>
    <w:rsid w:val="00BA3AEB"/>
    <w:rsid w:val="00BC6018"/>
    <w:rsid w:val="00BD47EB"/>
    <w:rsid w:val="00BE2585"/>
    <w:rsid w:val="00C2227A"/>
    <w:rsid w:val="00C54BCD"/>
    <w:rsid w:val="00C56A67"/>
    <w:rsid w:val="00C74FCD"/>
    <w:rsid w:val="00C811A0"/>
    <w:rsid w:val="00C82847"/>
    <w:rsid w:val="00CE40F5"/>
    <w:rsid w:val="00CE4DF5"/>
    <w:rsid w:val="00CF2208"/>
    <w:rsid w:val="00CF33B6"/>
    <w:rsid w:val="00D81DEC"/>
    <w:rsid w:val="00D82F8B"/>
    <w:rsid w:val="00D8594E"/>
    <w:rsid w:val="00E25874"/>
    <w:rsid w:val="00E51378"/>
    <w:rsid w:val="00E857DC"/>
    <w:rsid w:val="00EB2FA0"/>
    <w:rsid w:val="00ED3006"/>
    <w:rsid w:val="00EE40E8"/>
    <w:rsid w:val="00F37FC3"/>
    <w:rsid w:val="00F50E49"/>
    <w:rsid w:val="00F74B5E"/>
    <w:rsid w:val="00F76ED2"/>
    <w:rsid w:val="00F934F7"/>
    <w:rsid w:val="00FB6A6F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BE66B7"/>
  <w15:chartTrackingRefBased/>
  <w15:docId w15:val="{DB073A2B-D0AE-4EE9-A428-EB28EBEB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000000"/>
      <w:sz w:val="20"/>
      <w:szCs w:val="20"/>
    </w:rPr>
  </w:style>
  <w:style w:type="character" w:customStyle="1" w:styleId="WW8Num2z0">
    <w:name w:val="WW8Num2z0"/>
    <w:rPr>
      <w:rFonts w:ascii="Verdana" w:hAnsi="Verdana" w:cs="Times New Roman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  <w:sz w:val="16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4">
    <w:name w:val="Domyślna czcionka akapitu4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  <w:sz w:val="16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Domylnaczcionkaakapitu3">
    <w:name w:val="Domyślna czcionka akapitu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Verdana" w:eastAsia="Calibri" w:hAnsi="Verdana" w:cs="Verdana"/>
      <w:color w:val="auto"/>
    </w:rPr>
  </w:style>
  <w:style w:type="character" w:customStyle="1" w:styleId="WW8Num10z1">
    <w:name w:val="WW8Num10z1"/>
    <w:rPr>
      <w:rFonts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hAnsi="Verdana" w:cs="Verdana" w:hint="default"/>
      <w:color w:val="000000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0">
    <w:name w:val="WW8Num12z0"/>
    <w:rPr>
      <w:rFonts w:ascii="Verdana" w:eastAsia="Calibri" w:hAnsi="Verdana" w:cs="Verdana"/>
      <w:color w:val="auto"/>
    </w:rPr>
  </w:style>
  <w:style w:type="character" w:customStyle="1" w:styleId="WW8Num12z1">
    <w:name w:val="WW8Num12z1"/>
    <w:rPr>
      <w:rFonts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Verdana" w:eastAsia="Calibri" w:hAnsi="Verdana" w:cs="Verdana"/>
      <w:color w:val="auto"/>
    </w:rPr>
  </w:style>
  <w:style w:type="character" w:customStyle="1" w:styleId="WW8Num13z1">
    <w:name w:val="WW8Num13z1"/>
    <w:rPr>
      <w:rFonts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Verdana" w:hAnsi="Verdana" w:cs="Times New Roman" w:hint="default"/>
      <w:sz w:val="20"/>
      <w:szCs w:val="20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cs="Times New Roman"/>
      <w:b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  <w:sz w:val="20"/>
      <w:szCs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2">
    <w:name w:val="WW8Num22z2"/>
    <w:rPr>
      <w:rFonts w:cs="Times New Roman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Domylnaczcionkaakapitu1">
    <w:name w:val="Domyślna czcionka akapitu1"/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ascii="Calibri" w:eastAsia="Calibri" w:hAnsi="Calibri" w:cs="Calibri"/>
    </w:rPr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Znakiprzypiswdolnych">
    <w:name w:val="Znaki przypisów doln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ascii="Calibri" w:eastAsia="Calibri" w:hAnsi="Calibri" w:cs="Calibri"/>
      <w:lang w:eastAsia="zh-CN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kstprzypisudolnego">
    <w:name w:val="footnote text"/>
    <w:basedOn w:val="Normalny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western">
    <w:name w:val="western"/>
    <w:basedOn w:val="Normalny"/>
    <w:pPr>
      <w:suppressAutoHyphens w:val="0"/>
      <w:spacing w:before="280" w:after="142" w:line="288" w:lineRule="auto"/>
    </w:pPr>
    <w:rPr>
      <w:rFonts w:eastAsia="Times New Roman"/>
      <w:color w:val="000000"/>
    </w:rPr>
  </w:style>
  <w:style w:type="character" w:styleId="Odwoaniedokomentarza">
    <w:name w:val="annotation reference"/>
    <w:uiPriority w:val="99"/>
    <w:semiHidden/>
    <w:unhideWhenUsed/>
    <w:rsid w:val="00A62F3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62F3A"/>
    <w:rPr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A62F3A"/>
    <w:rPr>
      <w:rFonts w:ascii="Calibri" w:eastAsia="Calibri" w:hAnsi="Calibri" w:cs="Calibri"/>
      <w:lang w:eastAsia="zh-CN"/>
    </w:rPr>
  </w:style>
  <w:style w:type="character" w:styleId="Nierozpoznanawzmianka">
    <w:name w:val="Unresolved Mention"/>
    <w:uiPriority w:val="99"/>
    <w:semiHidden/>
    <w:unhideWhenUsed/>
    <w:rsid w:val="00842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98CAA-BF4B-449E-BE83-3D98F166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9 maja 2016 r</vt:lpstr>
    </vt:vector>
  </TitlesOfParts>
  <Company/>
  <LinksUpToDate>false</LinksUpToDate>
  <CharactersWithSpaces>3610</CharactersWithSpaces>
  <SharedDoc>false</SharedDoc>
  <HLinks>
    <vt:vector size="6" baseType="variant">
      <vt:variant>
        <vt:i4>3145776</vt:i4>
      </vt:variant>
      <vt:variant>
        <vt:i4>0</vt:i4>
      </vt:variant>
      <vt:variant>
        <vt:i4>0</vt:i4>
      </vt:variant>
      <vt:variant>
        <vt:i4>5</vt:i4>
      </vt:variant>
      <vt:variant>
        <vt:lpwstr>mailto:kalina.panta@wcrs.pl@wcrs.pl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9 maja 2016 r</dc:title>
  <dc:subject/>
  <dc:creator>Matunin Monika</dc:creator>
  <cp:keywords/>
  <dc:description/>
  <cp:lastModifiedBy>Użytkownik</cp:lastModifiedBy>
  <cp:revision>3</cp:revision>
  <cp:lastPrinted>2023-07-26T06:34:00Z</cp:lastPrinted>
  <dcterms:created xsi:type="dcterms:W3CDTF">2024-07-25T06:43:00Z</dcterms:created>
  <dcterms:modified xsi:type="dcterms:W3CDTF">2024-07-25T06:44:00Z</dcterms:modified>
</cp:coreProperties>
</file>