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64A93" w:rsidRPr="009C7D90" w:rsidRDefault="00A64A93" w:rsidP="009C7D90">
      <w:pPr>
        <w:spacing w:line="240" w:lineRule="auto"/>
        <w:jc w:val="left"/>
        <w:rPr>
          <w:rFonts w:ascii="Verdana" w:hAnsi="Verdana" w:cs="Times New Roman"/>
          <w:b/>
          <w:bCs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>Załącznik nr 2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bCs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 xml:space="preserve">do zapytania ofertowego z dnia </w:t>
      </w:r>
      <w:r w:rsidR="00B12B1A">
        <w:rPr>
          <w:rFonts w:ascii="Verdana" w:hAnsi="Verdana" w:cs="Times New Roman"/>
          <w:b/>
          <w:bCs/>
          <w:sz w:val="24"/>
          <w:szCs w:val="24"/>
          <w:lang w:eastAsia="en-US"/>
        </w:rPr>
        <w:t>2</w:t>
      </w:r>
      <w:r w:rsidR="00C4241B">
        <w:rPr>
          <w:rFonts w:ascii="Verdana" w:hAnsi="Verdana" w:cs="Times New Roman"/>
          <w:b/>
          <w:bCs/>
          <w:sz w:val="24"/>
          <w:szCs w:val="24"/>
          <w:lang w:eastAsia="en-US"/>
        </w:rPr>
        <w:t>4</w:t>
      </w: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>.0</w:t>
      </w:r>
      <w:r w:rsidR="003D2F8D">
        <w:rPr>
          <w:rFonts w:ascii="Verdana" w:hAnsi="Verdana" w:cs="Times New Roman"/>
          <w:b/>
          <w:bCs/>
          <w:sz w:val="24"/>
          <w:szCs w:val="24"/>
          <w:lang w:eastAsia="en-US"/>
        </w:rPr>
        <w:t>7</w:t>
      </w: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>.2024 r.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sz w:val="24"/>
          <w:szCs w:val="24"/>
          <w:lang w:eastAsia="en-US"/>
        </w:rPr>
        <w:t>Klauzula Informacyjna RODO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1. 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sz w:val="24"/>
          <w:szCs w:val="24"/>
          <w:lang w:eastAsia="en-US"/>
        </w:rPr>
        <w:t>Zamawiający informuje, że: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9C7D90">
        <w:rPr>
          <w:rFonts w:ascii="Verdana" w:hAnsi="Verdana" w:cs="Times New Roman"/>
          <w:b/>
          <w:sz w:val="24"/>
          <w:szCs w:val="24"/>
          <w:lang w:eastAsia="en-US"/>
        </w:rPr>
        <w:t xml:space="preserve">Wrocławskie Centrum Rozwoju Społecznego </w:t>
      </w:r>
      <w:r w:rsidRPr="009C7D90">
        <w:rPr>
          <w:rFonts w:ascii="Verdana" w:hAnsi="Verdana" w:cs="Times New Roman"/>
          <w:sz w:val="24"/>
          <w:szCs w:val="24"/>
          <w:lang w:eastAsia="en-US"/>
        </w:rPr>
        <w:t>z siedzibą pl. Dominikański 6, 50-159 Wrocław,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2) W każdej sprawie dotyczącej przetwarzania danych osobowych oraz korzystania z przysługujących praw związanych z przetwarzaniem danych można kontaktować się z naszym Inspektorem Ochrony Danych:</w:t>
      </w:r>
    </w:p>
    <w:p w:rsidR="00A64A93" w:rsidRPr="009C7D90" w:rsidRDefault="00A64A93" w:rsidP="009C7D90">
      <w:pPr>
        <w:numPr>
          <w:ilvl w:val="0"/>
          <w:numId w:val="4"/>
        </w:numPr>
        <w:suppressAutoHyphens/>
        <w:spacing w:line="240" w:lineRule="auto"/>
        <w:ind w:left="284" w:hanging="284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listownie na adres: pl. Dominikański 6, 50-159 Wrocław</w:t>
      </w:r>
    </w:p>
    <w:p w:rsidR="00A64A93" w:rsidRPr="009C7D90" w:rsidRDefault="00A64A93" w:rsidP="009C7D90">
      <w:pPr>
        <w:numPr>
          <w:ilvl w:val="0"/>
          <w:numId w:val="4"/>
        </w:numPr>
        <w:suppressAutoHyphens/>
        <w:spacing w:line="240" w:lineRule="auto"/>
        <w:ind w:left="284" w:hanging="284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przez e-mail: ido@wcrs.pl </w:t>
      </w:r>
    </w:p>
    <w:p w:rsidR="00A64A93" w:rsidRPr="009C7D90" w:rsidRDefault="00A64A93" w:rsidP="009C7D90">
      <w:pPr>
        <w:numPr>
          <w:ilvl w:val="0"/>
          <w:numId w:val="4"/>
        </w:numPr>
        <w:suppressAutoHyphens/>
        <w:spacing w:line="240" w:lineRule="auto"/>
        <w:ind w:left="284" w:hanging="284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telefonicznie: +48 71 77 24 900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3) Odbiorcami Pani/Pana danych osobowych będą osoby lub podmioty, którym udostępniona zostanie dokumentacja postępowania w oparciu</w:t>
      </w:r>
      <w:r w:rsidR="007F40D4">
        <w:rPr>
          <w:rFonts w:ascii="Verdana" w:hAnsi="Verdana" w:cs="Times New Roman"/>
          <w:sz w:val="24"/>
          <w:szCs w:val="24"/>
          <w:lang w:eastAsia="en-US"/>
        </w:rPr>
        <w:t xml:space="preserve">           </w:t>
      </w: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 o ustawę o dostępie do informacji publicznej z dnia 26 września 2001 r. oraz inne podmioty upoważnione na podstawie przepisów ogólnych.;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c) wypełnienia obowiązków wynikających z dostępu do informacji publicznej, zgodnie z ustawą z dnia 6 września 2001 r. o dostępie do informacji publicznej;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5) Dane osobowe będą przetwarzane i przechowywane: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lastRenderedPageBreak/>
        <w:t xml:space="preserve">6) Podanie danych osobowych jest dobrowolne, jednakże niepodanie danych uniemożliwia prawidłowe złożenie oferty w ramach niniejszego postępowania o udzielenie zamówienia publicznego. 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7) Posiada Pani/Pan: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na podstawie art. 15 RODO prawo dostępu do danych osobowych Pani/Pana dotyczących;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na podstawie art. 16 RODO prawo do sprostowania Pani/Pana danych osobowych *;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- na podstawie art. 18 RODO prawo żądania od administratora ograniczenia przetwarzania danych osobowych z zastrzeżeniem przypadków, o których mowa w art. 18 ust. 2 RODO **; 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prawo do wniesienia skargi do Prezesa Urzędu Ochrony Danych Osobowych, gdy uzna Pani/Pan, że przetwarzanie danych osobowych Pani/Pana dotyczących narusza przepisy RODO;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Nie przysługuje Pani/Panu: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w związku z art. 17 ust. 3 lit. b, d lub e RODO prawo do usunięcia danych osobowych;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prawo do przenoszenia danych osobowych, o którym mowa w art. 20 RODO;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b i c RODO.</w:t>
      </w:r>
    </w:p>
    <w:p w:rsidR="00A64A93" w:rsidRPr="009C7D90" w:rsidRDefault="00A64A93" w:rsidP="009C7D90">
      <w:pPr>
        <w:spacing w:line="240" w:lineRule="auto"/>
        <w:ind w:left="30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:rsidR="00A64A93" w:rsidRPr="009C7D90" w:rsidRDefault="00A64A93" w:rsidP="009C7D90">
      <w:pPr>
        <w:shd w:val="clear" w:color="auto" w:fill="FFFFFF"/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Podpis Wykonawcy ……………………………………………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:rsidR="00F17893" w:rsidRPr="009C7D90" w:rsidRDefault="00F17893" w:rsidP="009C7D90">
      <w:pPr>
        <w:jc w:val="left"/>
        <w:rPr>
          <w:rFonts w:ascii="Verdana" w:hAnsi="Verdana"/>
          <w:sz w:val="24"/>
          <w:szCs w:val="24"/>
        </w:rPr>
      </w:pPr>
    </w:p>
    <w:sectPr w:rsidR="00F17893" w:rsidRPr="009C7D90" w:rsidSect="00A8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000004"/>
    <w:multiLevelType w:val="multilevel"/>
    <w:tmpl w:val="94EC8B9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i w:val="0"/>
        <w:caps w:val="0"/>
        <w:smallCaps w:val="0"/>
        <w:spacing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D773B4"/>
    <w:multiLevelType w:val="hybridMultilevel"/>
    <w:tmpl w:val="D71247F6"/>
    <w:lvl w:ilvl="0" w:tplc="C0BA4EC2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B75357"/>
    <w:multiLevelType w:val="hybridMultilevel"/>
    <w:tmpl w:val="9D0A28D0"/>
    <w:lvl w:ilvl="0" w:tplc="166A33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F9E1A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1D7ED2"/>
    <w:multiLevelType w:val="hybridMultilevel"/>
    <w:tmpl w:val="2554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C7345"/>
    <w:multiLevelType w:val="hybridMultilevel"/>
    <w:tmpl w:val="6004F57A"/>
    <w:lvl w:ilvl="0" w:tplc="CEB22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4C2028"/>
    <w:multiLevelType w:val="hybridMultilevel"/>
    <w:tmpl w:val="4C4C8014"/>
    <w:lvl w:ilvl="0" w:tplc="881AE23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47E7C"/>
    <w:multiLevelType w:val="hybridMultilevel"/>
    <w:tmpl w:val="6388AF58"/>
    <w:lvl w:ilvl="0" w:tplc="00000002">
      <w:start w:val="1"/>
      <w:numFmt w:val="lowerLetter"/>
      <w:lvlText w:val="%1."/>
      <w:lvlJc w:val="left"/>
      <w:pPr>
        <w:ind w:left="1069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67645C"/>
    <w:multiLevelType w:val="hybridMultilevel"/>
    <w:tmpl w:val="E99CAA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07C6"/>
    <w:multiLevelType w:val="hybridMultilevel"/>
    <w:tmpl w:val="BF86242A"/>
    <w:lvl w:ilvl="0" w:tplc="F77A8A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6E31A24"/>
    <w:multiLevelType w:val="hybridMultilevel"/>
    <w:tmpl w:val="CDFE3A04"/>
    <w:lvl w:ilvl="0" w:tplc="226CDCA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80AE8"/>
    <w:multiLevelType w:val="hybridMultilevel"/>
    <w:tmpl w:val="4A8437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B3E06"/>
    <w:multiLevelType w:val="hybridMultilevel"/>
    <w:tmpl w:val="6EC6047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5006"/>
    <w:multiLevelType w:val="hybridMultilevel"/>
    <w:tmpl w:val="651E8FC6"/>
    <w:lvl w:ilvl="0" w:tplc="166A33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AC248D"/>
    <w:multiLevelType w:val="hybridMultilevel"/>
    <w:tmpl w:val="BA804E40"/>
    <w:lvl w:ilvl="0" w:tplc="4B50D4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13D9"/>
    <w:multiLevelType w:val="hybridMultilevel"/>
    <w:tmpl w:val="2FAC5A9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02B74"/>
    <w:multiLevelType w:val="hybridMultilevel"/>
    <w:tmpl w:val="FFDC45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024B"/>
    <w:multiLevelType w:val="hybridMultilevel"/>
    <w:tmpl w:val="483A47F8"/>
    <w:lvl w:ilvl="0" w:tplc="166A33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77F9"/>
    <w:multiLevelType w:val="hybridMultilevel"/>
    <w:tmpl w:val="C0C25AB4"/>
    <w:lvl w:ilvl="0" w:tplc="250244DC">
      <w:start w:val="1"/>
      <w:numFmt w:val="lowerLetter"/>
      <w:lvlText w:val="%1."/>
      <w:lvlJc w:val="left"/>
      <w:pPr>
        <w:ind w:left="1069" w:hanging="360"/>
      </w:pPr>
      <w:rPr>
        <w:rFonts w:ascii="Verdana" w:hAnsi="Verdana" w:cs="Times New Roman"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82DD6"/>
    <w:multiLevelType w:val="hybridMultilevel"/>
    <w:tmpl w:val="04DCC910"/>
    <w:lvl w:ilvl="0" w:tplc="27C8A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02EE1"/>
    <w:multiLevelType w:val="hybridMultilevel"/>
    <w:tmpl w:val="BC7C56C0"/>
    <w:lvl w:ilvl="0" w:tplc="ECEA58DE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66CF5EDD"/>
    <w:multiLevelType w:val="hybridMultilevel"/>
    <w:tmpl w:val="133414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B1605D0"/>
    <w:multiLevelType w:val="hybridMultilevel"/>
    <w:tmpl w:val="6004F5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1154D"/>
    <w:multiLevelType w:val="hybridMultilevel"/>
    <w:tmpl w:val="970C19E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E58BF"/>
    <w:multiLevelType w:val="hybridMultilevel"/>
    <w:tmpl w:val="6638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32CAA"/>
    <w:multiLevelType w:val="hybridMultilevel"/>
    <w:tmpl w:val="A2D0A0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4230D"/>
    <w:multiLevelType w:val="hybridMultilevel"/>
    <w:tmpl w:val="CA969A1C"/>
    <w:lvl w:ilvl="0" w:tplc="A0100CB4">
      <w:start w:val="4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9C4F09"/>
    <w:multiLevelType w:val="hybridMultilevel"/>
    <w:tmpl w:val="6100A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71865">
    <w:abstractNumId w:val="0"/>
  </w:num>
  <w:num w:numId="2" w16cid:durableId="698091086">
    <w:abstractNumId w:val="1"/>
  </w:num>
  <w:num w:numId="3" w16cid:durableId="26683876">
    <w:abstractNumId w:val="2"/>
  </w:num>
  <w:num w:numId="4" w16cid:durableId="1287931056">
    <w:abstractNumId w:val="3"/>
  </w:num>
  <w:num w:numId="5" w16cid:durableId="1389569661">
    <w:abstractNumId w:val="4"/>
  </w:num>
  <w:num w:numId="6" w16cid:durableId="863860799">
    <w:abstractNumId w:val="5"/>
  </w:num>
  <w:num w:numId="7" w16cid:durableId="1811903154">
    <w:abstractNumId w:val="6"/>
  </w:num>
  <w:num w:numId="8" w16cid:durableId="1691878632">
    <w:abstractNumId w:val="35"/>
  </w:num>
  <w:num w:numId="9" w16cid:durableId="1442148530">
    <w:abstractNumId w:val="25"/>
  </w:num>
  <w:num w:numId="10" w16cid:durableId="887843901">
    <w:abstractNumId w:val="26"/>
  </w:num>
  <w:num w:numId="11" w16cid:durableId="995574094">
    <w:abstractNumId w:val="7"/>
  </w:num>
  <w:num w:numId="12" w16cid:durableId="259920199">
    <w:abstractNumId w:val="29"/>
  </w:num>
  <w:num w:numId="13" w16cid:durableId="172573544">
    <w:abstractNumId w:val="28"/>
  </w:num>
  <w:num w:numId="14" w16cid:durableId="983386064">
    <w:abstractNumId w:val="22"/>
  </w:num>
  <w:num w:numId="15" w16cid:durableId="881867330">
    <w:abstractNumId w:val="8"/>
  </w:num>
  <w:num w:numId="16" w16cid:durableId="1095127191">
    <w:abstractNumId w:val="17"/>
  </w:num>
  <w:num w:numId="17" w16cid:durableId="2077823965">
    <w:abstractNumId w:val="34"/>
  </w:num>
  <w:num w:numId="18" w16cid:durableId="1021197834">
    <w:abstractNumId w:val="12"/>
  </w:num>
  <w:num w:numId="19" w16cid:durableId="1267731338">
    <w:abstractNumId w:val="33"/>
  </w:num>
  <w:num w:numId="20" w16cid:durableId="1725562962">
    <w:abstractNumId w:val="11"/>
  </w:num>
  <w:num w:numId="21" w16cid:durableId="1910966503">
    <w:abstractNumId w:val="21"/>
  </w:num>
  <w:num w:numId="22" w16cid:durableId="632365507">
    <w:abstractNumId w:val="36"/>
  </w:num>
  <w:num w:numId="23" w16cid:durableId="2123643440">
    <w:abstractNumId w:val="13"/>
  </w:num>
  <w:num w:numId="24" w16cid:durableId="190917780">
    <w:abstractNumId w:val="19"/>
  </w:num>
  <w:num w:numId="25" w16cid:durableId="1512796889">
    <w:abstractNumId w:val="23"/>
  </w:num>
  <w:num w:numId="26" w16cid:durableId="954099665">
    <w:abstractNumId w:val="32"/>
  </w:num>
  <w:num w:numId="27" w16cid:durableId="85731495">
    <w:abstractNumId w:val="9"/>
  </w:num>
  <w:num w:numId="28" w16cid:durableId="1419793322">
    <w:abstractNumId w:val="18"/>
  </w:num>
  <w:num w:numId="29" w16cid:durableId="1984001577">
    <w:abstractNumId w:val="10"/>
  </w:num>
  <w:num w:numId="30" w16cid:durableId="1171070637">
    <w:abstractNumId w:val="27"/>
  </w:num>
  <w:num w:numId="31" w16cid:durableId="286131003">
    <w:abstractNumId w:val="20"/>
  </w:num>
  <w:num w:numId="32" w16cid:durableId="478348842">
    <w:abstractNumId w:val="24"/>
  </w:num>
  <w:num w:numId="33" w16cid:durableId="396322266">
    <w:abstractNumId w:val="31"/>
  </w:num>
  <w:num w:numId="34" w16cid:durableId="630089031">
    <w:abstractNumId w:val="14"/>
  </w:num>
  <w:num w:numId="35" w16cid:durableId="626468941">
    <w:abstractNumId w:val="16"/>
  </w:num>
  <w:num w:numId="36" w16cid:durableId="1571454802">
    <w:abstractNumId w:val="15"/>
  </w:num>
  <w:num w:numId="37" w16cid:durableId="1265066444">
    <w:abstractNumId w:val="1"/>
    <w:lvlOverride w:ilvl="0">
      <w:startOverride w:val="1"/>
    </w:lvlOverride>
  </w:num>
  <w:num w:numId="38" w16cid:durableId="4081200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BB"/>
    <w:rsid w:val="00034C20"/>
    <w:rsid w:val="00094B0D"/>
    <w:rsid w:val="000B135E"/>
    <w:rsid w:val="000F008B"/>
    <w:rsid w:val="000F6108"/>
    <w:rsid w:val="00103AAF"/>
    <w:rsid w:val="0012533A"/>
    <w:rsid w:val="001277A2"/>
    <w:rsid w:val="0014582D"/>
    <w:rsid w:val="00182645"/>
    <w:rsid w:val="001A43C0"/>
    <w:rsid w:val="001B6624"/>
    <w:rsid w:val="001B7118"/>
    <w:rsid w:val="001B755D"/>
    <w:rsid w:val="001D0922"/>
    <w:rsid w:val="001F7F06"/>
    <w:rsid w:val="0022341C"/>
    <w:rsid w:val="0025730B"/>
    <w:rsid w:val="002752DE"/>
    <w:rsid w:val="002759C7"/>
    <w:rsid w:val="002A5238"/>
    <w:rsid w:val="002B298D"/>
    <w:rsid w:val="002D4C3F"/>
    <w:rsid w:val="00301737"/>
    <w:rsid w:val="00301956"/>
    <w:rsid w:val="0033146B"/>
    <w:rsid w:val="003353ED"/>
    <w:rsid w:val="00340E6F"/>
    <w:rsid w:val="00395E75"/>
    <w:rsid w:val="003B380A"/>
    <w:rsid w:val="003D2F8D"/>
    <w:rsid w:val="003D6804"/>
    <w:rsid w:val="003E1D82"/>
    <w:rsid w:val="003E3902"/>
    <w:rsid w:val="0040426C"/>
    <w:rsid w:val="004117FB"/>
    <w:rsid w:val="00450CA5"/>
    <w:rsid w:val="004629CE"/>
    <w:rsid w:val="00462E91"/>
    <w:rsid w:val="004726D3"/>
    <w:rsid w:val="004A5911"/>
    <w:rsid w:val="004A7AF9"/>
    <w:rsid w:val="004D5510"/>
    <w:rsid w:val="0050021F"/>
    <w:rsid w:val="00520153"/>
    <w:rsid w:val="00522D45"/>
    <w:rsid w:val="00533891"/>
    <w:rsid w:val="00534E89"/>
    <w:rsid w:val="0054006C"/>
    <w:rsid w:val="005803B9"/>
    <w:rsid w:val="005F4826"/>
    <w:rsid w:val="006051FC"/>
    <w:rsid w:val="00622FE9"/>
    <w:rsid w:val="00644F84"/>
    <w:rsid w:val="006468B7"/>
    <w:rsid w:val="0066357D"/>
    <w:rsid w:val="0066463C"/>
    <w:rsid w:val="0067696E"/>
    <w:rsid w:val="00676C88"/>
    <w:rsid w:val="00686C2E"/>
    <w:rsid w:val="00687DFA"/>
    <w:rsid w:val="0069093F"/>
    <w:rsid w:val="006C5FE7"/>
    <w:rsid w:val="006E0B4C"/>
    <w:rsid w:val="00706AA7"/>
    <w:rsid w:val="00723E79"/>
    <w:rsid w:val="00752954"/>
    <w:rsid w:val="00756CE7"/>
    <w:rsid w:val="00782AEC"/>
    <w:rsid w:val="0078764F"/>
    <w:rsid w:val="007A2F02"/>
    <w:rsid w:val="007D1A11"/>
    <w:rsid w:val="007E1DD4"/>
    <w:rsid w:val="007F40D4"/>
    <w:rsid w:val="00834C9C"/>
    <w:rsid w:val="00834DB6"/>
    <w:rsid w:val="00866C55"/>
    <w:rsid w:val="00893995"/>
    <w:rsid w:val="00897656"/>
    <w:rsid w:val="00954ED2"/>
    <w:rsid w:val="0095739C"/>
    <w:rsid w:val="00985FCE"/>
    <w:rsid w:val="009A0D8E"/>
    <w:rsid w:val="009A6101"/>
    <w:rsid w:val="009C7D90"/>
    <w:rsid w:val="009E3436"/>
    <w:rsid w:val="009F7687"/>
    <w:rsid w:val="00A340A6"/>
    <w:rsid w:val="00A4314D"/>
    <w:rsid w:val="00A51DAA"/>
    <w:rsid w:val="00A56438"/>
    <w:rsid w:val="00A579EE"/>
    <w:rsid w:val="00A64A93"/>
    <w:rsid w:val="00A71411"/>
    <w:rsid w:val="00A773E6"/>
    <w:rsid w:val="00A86726"/>
    <w:rsid w:val="00A8739E"/>
    <w:rsid w:val="00AA36D9"/>
    <w:rsid w:val="00AB6925"/>
    <w:rsid w:val="00AC4570"/>
    <w:rsid w:val="00B12B1A"/>
    <w:rsid w:val="00B1374B"/>
    <w:rsid w:val="00B137D1"/>
    <w:rsid w:val="00B13D3F"/>
    <w:rsid w:val="00B229CC"/>
    <w:rsid w:val="00B36529"/>
    <w:rsid w:val="00B448DF"/>
    <w:rsid w:val="00B745DD"/>
    <w:rsid w:val="00B91D81"/>
    <w:rsid w:val="00B925FD"/>
    <w:rsid w:val="00BA1F0E"/>
    <w:rsid w:val="00BA2199"/>
    <w:rsid w:val="00BB6FBE"/>
    <w:rsid w:val="00BE03AC"/>
    <w:rsid w:val="00BF261C"/>
    <w:rsid w:val="00C0204F"/>
    <w:rsid w:val="00C046F5"/>
    <w:rsid w:val="00C063B0"/>
    <w:rsid w:val="00C261F1"/>
    <w:rsid w:val="00C3298F"/>
    <w:rsid w:val="00C4241B"/>
    <w:rsid w:val="00C91A56"/>
    <w:rsid w:val="00CB06D9"/>
    <w:rsid w:val="00CB7BE6"/>
    <w:rsid w:val="00D1222E"/>
    <w:rsid w:val="00D369BB"/>
    <w:rsid w:val="00D57334"/>
    <w:rsid w:val="00D66C63"/>
    <w:rsid w:val="00DA2843"/>
    <w:rsid w:val="00DA788D"/>
    <w:rsid w:val="00DB2F6E"/>
    <w:rsid w:val="00DB319F"/>
    <w:rsid w:val="00DB76CD"/>
    <w:rsid w:val="00DC7744"/>
    <w:rsid w:val="00DE3186"/>
    <w:rsid w:val="00DF6865"/>
    <w:rsid w:val="00E044AF"/>
    <w:rsid w:val="00E90CD4"/>
    <w:rsid w:val="00ED593B"/>
    <w:rsid w:val="00ED7C43"/>
    <w:rsid w:val="00EE46BB"/>
    <w:rsid w:val="00F07580"/>
    <w:rsid w:val="00F17893"/>
    <w:rsid w:val="00F85787"/>
    <w:rsid w:val="00FB6D6A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46FFB"/>
  <w15:chartTrackingRefBased/>
  <w15:docId w15:val="{29537FAE-BA75-40BB-8833-699EA2FC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334"/>
    <w:pPr>
      <w:spacing w:line="276" w:lineRule="auto"/>
      <w:ind w:left="227" w:hanging="227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0"/>
      <w:szCs w:val="20"/>
    </w:rPr>
  </w:style>
  <w:style w:type="character" w:customStyle="1" w:styleId="WW8Num2z0">
    <w:name w:val="WW8Num2z0"/>
    <w:rPr>
      <w:rFonts w:ascii="Verdana" w:hAnsi="Verdana" w:cs="Times New Roman" w:hint="default"/>
      <w:sz w:val="20"/>
      <w:szCs w:val="20"/>
    </w:rPr>
  </w:style>
  <w:style w:type="character" w:customStyle="1" w:styleId="WW8Num3z0">
    <w:name w:val="WW8Num3z0"/>
    <w:rPr>
      <w:rFonts w:cs="Times New Roman"/>
      <w:b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  <w:sz w:val="20"/>
      <w:szCs w:val="20"/>
    </w:rPr>
  </w:style>
  <w:style w:type="character" w:customStyle="1" w:styleId="WW8Num6z0">
    <w:name w:val="WW8Num6z0"/>
    <w:rPr>
      <w:rFonts w:ascii="Verdana" w:hAnsi="Verdana" w:cs="Verdana"/>
      <w:b w:val="0"/>
      <w:i w:val="0"/>
      <w:caps w:val="0"/>
      <w:smallCaps w:val="0"/>
      <w:spacing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Verdana" w:eastAsia="Calibri" w:hAnsi="Verdana" w:cs="Verdana"/>
      <w:color w:val="auto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eastAsia="Calibri" w:hAnsi="Verdana" w:cs="Verdana"/>
      <w:color w:val="auto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eastAsia="Calibri" w:hAnsi="Verdana" w:cs="Verdana"/>
      <w:color w:val="auto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Times New Roman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cs="Times New Roman"/>
      <w:b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  <w:szCs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pPr>
      <w:spacing w:after="200"/>
      <w:ind w:left="720" w:firstLine="0"/>
      <w:contextualSpacing/>
    </w:pPr>
  </w:style>
  <w:style w:type="paragraph" w:customStyle="1" w:styleId="Default">
    <w:name w:val="Default"/>
    <w:pPr>
      <w:suppressAutoHyphens/>
      <w:autoSpaceDE w:val="0"/>
      <w:spacing w:line="276" w:lineRule="auto"/>
      <w:ind w:left="227" w:hanging="227"/>
      <w:jc w:val="both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12533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2533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2533A"/>
    <w:rPr>
      <w:rFonts w:ascii="Calibri" w:eastAsia="Calibri" w:hAnsi="Calibri" w:cs="Calibri"/>
      <w:lang w:eastAsia="zh-CN"/>
    </w:rPr>
  </w:style>
  <w:style w:type="character" w:styleId="Nierozpoznanawzmianka">
    <w:name w:val="Unresolved Mention"/>
    <w:uiPriority w:val="99"/>
    <w:semiHidden/>
    <w:unhideWhenUsed/>
    <w:rsid w:val="00A4314D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C Znak"/>
    <w:link w:val="Akapitzlist"/>
    <w:locked/>
    <w:rsid w:val="00F17893"/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A219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AD24-A0A3-434C-9871-DC2A700A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9 maja 2016 r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9 maja 2016 r</dc:title>
  <dc:subject/>
  <dc:creator>Matunin Monika</dc:creator>
  <cp:keywords/>
  <dc:description/>
  <cp:lastModifiedBy>AAleksandra Szczeba</cp:lastModifiedBy>
  <cp:revision>3</cp:revision>
  <cp:lastPrinted>2024-02-08T08:03:00Z</cp:lastPrinted>
  <dcterms:created xsi:type="dcterms:W3CDTF">2024-07-18T11:45:00Z</dcterms:created>
  <dcterms:modified xsi:type="dcterms:W3CDTF">2024-07-23T12:49:00Z</dcterms:modified>
</cp:coreProperties>
</file>