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F104" w14:textId="77777777" w:rsidR="00BE0B73" w:rsidRPr="00BD7036" w:rsidRDefault="00BE0B73" w:rsidP="00BE0B73">
      <w:pPr>
        <w:jc w:val="right"/>
        <w:rPr>
          <w:sz w:val="18"/>
          <w:szCs w:val="18"/>
        </w:rPr>
      </w:pPr>
      <w:r w:rsidRPr="00BD7036">
        <w:rPr>
          <w:rFonts w:ascii="Verdana" w:hAnsi="Verdana" w:cs="Verdana"/>
          <w:sz w:val="16"/>
          <w:szCs w:val="16"/>
        </w:rPr>
        <w:t xml:space="preserve">Załącznik nr </w:t>
      </w:r>
      <w:r>
        <w:rPr>
          <w:rFonts w:ascii="Verdana" w:hAnsi="Verdana" w:cs="Verdana"/>
          <w:sz w:val="16"/>
          <w:szCs w:val="16"/>
        </w:rPr>
        <w:t>2</w:t>
      </w:r>
      <w:r w:rsidRPr="00BD7036">
        <w:rPr>
          <w:rFonts w:ascii="Verdana" w:hAnsi="Verdana" w:cs="Verdana"/>
          <w:sz w:val="16"/>
          <w:szCs w:val="16"/>
        </w:rPr>
        <w:t xml:space="preserve"> </w:t>
      </w:r>
      <w:r>
        <w:rPr>
          <w:sz w:val="18"/>
          <w:szCs w:val="18"/>
        </w:rPr>
        <w:br/>
      </w:r>
    </w:p>
    <w:p w14:paraId="140D0E4F" w14:textId="77777777" w:rsidR="00BE0B73" w:rsidRPr="00BD7036" w:rsidRDefault="00BE0B73" w:rsidP="00BE0B73">
      <w:pPr>
        <w:jc w:val="center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/>
          <w:b/>
          <w:sz w:val="18"/>
          <w:szCs w:val="18"/>
        </w:rPr>
        <w:t>Klauzula Informacyjna RODO</w:t>
      </w:r>
    </w:p>
    <w:p w14:paraId="53EA96BC" w14:textId="77777777" w:rsidR="00BE0B73" w:rsidRPr="00BD7036" w:rsidRDefault="00BE0B73" w:rsidP="00BE0B73">
      <w:pPr>
        <w:jc w:val="center"/>
        <w:rPr>
          <w:rFonts w:ascii="Verdana" w:hAnsi="Verdana"/>
          <w:sz w:val="18"/>
          <w:szCs w:val="18"/>
        </w:rPr>
      </w:pPr>
    </w:p>
    <w:p w14:paraId="69A58050" w14:textId="4B70CC7C" w:rsidR="00BE0B73" w:rsidRPr="00BD7036" w:rsidRDefault="00BE0B73" w:rsidP="00BE0B73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1. Zgodnie z art. 13 ust. 1 i 2 rozporządzenia Parlamentu Europejskiego i Rady (UE) 2016/679</w:t>
      </w:r>
      <w:r w:rsidRPr="00BD7036">
        <w:rPr>
          <w:rFonts w:ascii="Verdana" w:hAnsi="Verdana"/>
          <w:sz w:val="16"/>
          <w:szCs w:val="18"/>
        </w:rPr>
        <w:br/>
        <w:t>z dnia 27 kwietnia 2016 r. w sprawie ochrony osób fizycznych w związku z przetwarzaniem danych osobowych</w:t>
      </w:r>
      <w:r w:rsidRPr="00BD7036">
        <w:rPr>
          <w:rFonts w:ascii="Verdana" w:hAnsi="Verdana"/>
          <w:sz w:val="16"/>
          <w:szCs w:val="18"/>
        </w:rPr>
        <w:br/>
        <w:t>i w sprawie swobodnego przepływu takich danych oraz uchylenia dyrektywy 95/46/WE (ogólne rozporządzenie o</w:t>
      </w:r>
      <w:r>
        <w:rPr>
          <w:rFonts w:ascii="Verdana" w:hAnsi="Verdana"/>
          <w:sz w:val="16"/>
          <w:szCs w:val="18"/>
        </w:rPr>
        <w:t> </w:t>
      </w:r>
      <w:r w:rsidRPr="00BD7036">
        <w:rPr>
          <w:rFonts w:ascii="Verdana" w:hAnsi="Verdana"/>
          <w:sz w:val="16"/>
          <w:szCs w:val="18"/>
        </w:rPr>
        <w:t>ochronie danych) (Dz. Urz. UE L 119 z 04.05.2016, str. 1), dalej RODO,</w:t>
      </w:r>
    </w:p>
    <w:p w14:paraId="0D386AFC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b/>
          <w:sz w:val="16"/>
          <w:szCs w:val="18"/>
        </w:rPr>
        <w:t>Zamawiający informuje, że:</w:t>
      </w:r>
    </w:p>
    <w:p w14:paraId="486D0AEE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BD7036">
        <w:rPr>
          <w:rFonts w:ascii="Verdana" w:hAnsi="Verdana"/>
          <w:b/>
          <w:sz w:val="16"/>
          <w:szCs w:val="18"/>
        </w:rPr>
        <w:t xml:space="preserve">Wrocławskie Centrum Rozwoju Społecznego </w:t>
      </w:r>
      <w:r w:rsidRPr="00BD7036">
        <w:rPr>
          <w:rFonts w:ascii="Verdana" w:hAnsi="Verdana"/>
          <w:sz w:val="16"/>
          <w:szCs w:val="18"/>
        </w:rPr>
        <w:t>z siedzibą pl. Dominikański 6, 50-159 Wrocław,</w:t>
      </w:r>
    </w:p>
    <w:p w14:paraId="1A492DF2" w14:textId="77777777" w:rsidR="00BE0B73" w:rsidRPr="00BD7036" w:rsidRDefault="00BE0B73" w:rsidP="00BE0B73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2) W każdej sprawie dotyczącej przetwarzania danych osobowych oraz korzystania</w:t>
      </w:r>
      <w:r w:rsidRPr="00BD7036">
        <w:rPr>
          <w:rFonts w:ascii="Verdana" w:hAnsi="Verdana"/>
          <w:sz w:val="16"/>
          <w:szCs w:val="18"/>
        </w:rPr>
        <w:br/>
        <w:t>z przysługujących praw związanych z przetwarzaniem danych można kontaktować się z naszym Inspektorem Ochrony Danych:</w:t>
      </w:r>
    </w:p>
    <w:p w14:paraId="04745C75" w14:textId="77777777" w:rsidR="00BE0B73" w:rsidRPr="00BD7036" w:rsidRDefault="00BE0B73" w:rsidP="00BE0B73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listownie na adres: pl. Dominikański 6, 50-159 Wrocław</w:t>
      </w:r>
    </w:p>
    <w:p w14:paraId="7F0BA92D" w14:textId="77777777" w:rsidR="00BE0B73" w:rsidRPr="00BD7036" w:rsidRDefault="00BE0B73" w:rsidP="00BE0B73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przez e-mail: ido@wcrs.pl </w:t>
      </w:r>
    </w:p>
    <w:p w14:paraId="7D6617C8" w14:textId="77777777" w:rsidR="00BE0B73" w:rsidRPr="00BD7036" w:rsidRDefault="00BE0B73" w:rsidP="00BE0B73">
      <w:pPr>
        <w:numPr>
          <w:ilvl w:val="0"/>
          <w:numId w:val="11"/>
        </w:numPr>
        <w:suppressAutoHyphens/>
        <w:spacing w:line="276" w:lineRule="auto"/>
        <w:ind w:left="284" w:hanging="284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telefonicznie: +48 71 77 24 900</w:t>
      </w:r>
    </w:p>
    <w:p w14:paraId="50AB5E59" w14:textId="77777777" w:rsidR="00BE0B73" w:rsidRPr="00BD7036" w:rsidRDefault="00BE0B73" w:rsidP="00BE0B73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594F5E90" w14:textId="77777777" w:rsidR="00BE0B73" w:rsidRPr="00BD7036" w:rsidRDefault="00BE0B73" w:rsidP="00BE0B73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</w:t>
      </w:r>
      <w:r w:rsidRPr="00BD7036">
        <w:rPr>
          <w:rFonts w:ascii="Verdana" w:hAnsi="Verdana"/>
          <w:sz w:val="16"/>
          <w:szCs w:val="18"/>
        </w:rPr>
        <w:br/>
        <w:t>w złożonych ofertach,</w:t>
      </w:r>
    </w:p>
    <w:p w14:paraId="54EB992C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6D60052C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c) wypełnienia obowiązków wynikających z dostępu do informacji publicznej, zgodnie z ustawą</w:t>
      </w:r>
      <w:r w:rsidRPr="00BD7036">
        <w:rPr>
          <w:rFonts w:ascii="Verdana" w:hAnsi="Verdana"/>
          <w:sz w:val="16"/>
          <w:szCs w:val="18"/>
        </w:rPr>
        <w:br/>
        <w:t>z dnia 6 września 2001 r. o dostępie do informacji publicznej;</w:t>
      </w:r>
    </w:p>
    <w:p w14:paraId="17B3612C" w14:textId="77777777" w:rsidR="00BE0B73" w:rsidRPr="00BD7036" w:rsidRDefault="00BE0B73" w:rsidP="00BE0B73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5) Dane osobowe będą przetwarzane i przechowywane:</w:t>
      </w:r>
    </w:p>
    <w:p w14:paraId="57A395F2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9BC5143" w14:textId="77777777" w:rsidR="00BE0B73" w:rsidRPr="00BD7036" w:rsidRDefault="00BE0B73" w:rsidP="00BE0B73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088643D8" w14:textId="77777777" w:rsidR="00BE0B73" w:rsidRPr="00BD7036" w:rsidRDefault="00BE0B73" w:rsidP="00BE0B73">
      <w:pPr>
        <w:spacing w:before="120"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7) Posiada Pani/Pan:</w:t>
      </w:r>
    </w:p>
    <w:p w14:paraId="21E57A68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15 RODO prawo dostępu do danych osobowych Pani/Pana dotyczących;</w:t>
      </w:r>
    </w:p>
    <w:p w14:paraId="7B959F73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16 RODO prawo do sprostowania Pani/Pana danych osobowych *;</w:t>
      </w:r>
    </w:p>
    <w:p w14:paraId="3612FD68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119057B9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prawo do wniesienia skargi do Prezesa Urzędu Ochrony Danych Osobowych, gdy uzna Pani/Pan, że przetwarzanie danych osobowych Pani/Pana dotyczących narusza przepisy RODO;</w:t>
      </w:r>
    </w:p>
    <w:p w14:paraId="69821EFC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Nie przysługuje Pani/Panu:</w:t>
      </w:r>
    </w:p>
    <w:p w14:paraId="3FEB8E07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w związku z art. 17 ust. 3 lit. b, d lub e RODO prawo do usunięcia danych osobowych;</w:t>
      </w:r>
    </w:p>
    <w:p w14:paraId="4AB46C46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prawo do przenoszenia danych osobowych, o którym mowa w art. 20 RODO;</w:t>
      </w:r>
    </w:p>
    <w:p w14:paraId="06AA8915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14:paraId="5759A153" w14:textId="77777777" w:rsidR="00BE0B73" w:rsidRPr="00BD7036" w:rsidRDefault="00BE0B73" w:rsidP="00BE0B73">
      <w:pPr>
        <w:spacing w:line="276" w:lineRule="auto"/>
        <w:ind w:left="300"/>
        <w:jc w:val="both"/>
        <w:rPr>
          <w:rFonts w:ascii="Verdana" w:hAnsi="Verdana"/>
          <w:sz w:val="16"/>
          <w:szCs w:val="18"/>
        </w:rPr>
      </w:pPr>
    </w:p>
    <w:p w14:paraId="248EDDEC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*Wyjaśnienie: skorzystanie z prawa do sprostowania nie może skutkować zmianą wyniku postępowania</w:t>
      </w:r>
      <w:r w:rsidRPr="00BD7036">
        <w:rPr>
          <w:rFonts w:ascii="Verdana" w:hAnsi="Verdana"/>
          <w:sz w:val="16"/>
          <w:szCs w:val="18"/>
        </w:rPr>
        <w:br/>
        <w:t>o udzielenie zamówienia publicznego ani zmianą postanowień umowy oraz nie może naruszać integralności protokołu oraz jego załączników.</w:t>
      </w:r>
    </w:p>
    <w:p w14:paraId="17E46860" w14:textId="77777777" w:rsidR="00BE0B73" w:rsidRPr="00BD7036" w:rsidRDefault="00BE0B73" w:rsidP="00BE0B73">
      <w:pPr>
        <w:spacing w:line="276" w:lineRule="auto"/>
        <w:jc w:val="both"/>
        <w:rPr>
          <w:rFonts w:ascii="Verdana" w:hAnsi="Verdana"/>
          <w:sz w:val="16"/>
          <w:szCs w:val="18"/>
        </w:rPr>
      </w:pPr>
      <w:r w:rsidRPr="00BD7036">
        <w:rPr>
          <w:rFonts w:ascii="Verdana" w:hAnsi="Verdana"/>
          <w:sz w:val="16"/>
          <w:szCs w:val="18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3084E2D9" w14:textId="77777777" w:rsidR="00BE0B73" w:rsidRPr="00BD7036" w:rsidRDefault="00BE0B73" w:rsidP="00BE0B73">
      <w:pPr>
        <w:spacing w:line="276" w:lineRule="auto"/>
        <w:jc w:val="right"/>
        <w:rPr>
          <w:rFonts w:ascii="Verdana" w:hAnsi="Verdana"/>
          <w:sz w:val="16"/>
          <w:szCs w:val="18"/>
        </w:rPr>
      </w:pPr>
    </w:p>
    <w:p w14:paraId="74FF6C9B" w14:textId="77777777" w:rsidR="00BE0B73" w:rsidRPr="00BD7036" w:rsidRDefault="00BE0B73" w:rsidP="00BE0B73">
      <w:pPr>
        <w:shd w:val="clear" w:color="auto" w:fill="FFFFFF"/>
        <w:jc w:val="right"/>
        <w:rPr>
          <w:rFonts w:ascii="Verdana" w:hAnsi="Verdana"/>
          <w:sz w:val="16"/>
          <w:szCs w:val="18"/>
        </w:rPr>
      </w:pPr>
    </w:p>
    <w:p w14:paraId="4B45630A" w14:textId="4D177AEE" w:rsidR="002A174B" w:rsidRDefault="002A174B" w:rsidP="00BE0B73">
      <w:pPr>
        <w:shd w:val="clear" w:color="auto" w:fill="FFFFFF"/>
        <w:jc w:val="right"/>
      </w:pPr>
    </w:p>
    <w:sectPr w:rsidR="002A174B" w:rsidSect="00680DFF">
      <w:headerReference w:type="default" r:id="rId7"/>
      <w:pgSz w:w="11900" w:h="16840"/>
      <w:pgMar w:top="184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093A" w14:textId="77777777" w:rsidR="000176BD" w:rsidRDefault="000176BD">
      <w:r>
        <w:separator/>
      </w:r>
    </w:p>
  </w:endnote>
  <w:endnote w:type="continuationSeparator" w:id="0">
    <w:p w14:paraId="261D2B7F" w14:textId="77777777" w:rsidR="000176BD" w:rsidRDefault="0001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782A" w14:textId="77777777" w:rsidR="000176BD" w:rsidRDefault="000176BD">
      <w:r>
        <w:separator/>
      </w:r>
    </w:p>
  </w:footnote>
  <w:footnote w:type="continuationSeparator" w:id="0">
    <w:p w14:paraId="6349760F" w14:textId="77777777" w:rsidR="000176BD" w:rsidRDefault="0001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CAF99" w14:textId="77777777" w:rsidR="006243F2" w:rsidRDefault="00A17B16" w:rsidP="00C25C24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D11FE9A" wp14:editId="76613880">
          <wp:simplePos x="0" y="0"/>
          <wp:positionH relativeFrom="page">
            <wp:posOffset>48895</wp:posOffset>
          </wp:positionH>
          <wp:positionV relativeFrom="paragraph">
            <wp:posOffset>-449580</wp:posOffset>
          </wp:positionV>
          <wp:extent cx="7454467" cy="927151"/>
          <wp:effectExtent l="0" t="0" r="0" b="0"/>
          <wp:wrapNone/>
          <wp:docPr id="1836211168" name="Obraz 1836211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467" cy="92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C1856C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18"/>
        <w:szCs w:val="18"/>
      </w:rPr>
    </w:lvl>
  </w:abstractNum>
  <w:abstractNum w:abstractNumId="1" w15:restartNumberingAfterBreak="0">
    <w:nsid w:val="00000004"/>
    <w:multiLevelType w:val="singleLevel"/>
    <w:tmpl w:val="EADEF59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6D300CD"/>
    <w:multiLevelType w:val="hybridMultilevel"/>
    <w:tmpl w:val="DEDAD3BE"/>
    <w:lvl w:ilvl="0" w:tplc="FFFFFFFF">
      <w:start w:val="1"/>
      <w:numFmt w:val="decimal"/>
      <w:lvlText w:val="%1)"/>
      <w:lvlJc w:val="left"/>
      <w:pPr>
        <w:ind w:left="178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3B71CC"/>
    <w:multiLevelType w:val="hybridMultilevel"/>
    <w:tmpl w:val="F60AA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759A7"/>
    <w:multiLevelType w:val="hybridMultilevel"/>
    <w:tmpl w:val="537A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2C79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655C"/>
    <w:multiLevelType w:val="hybridMultilevel"/>
    <w:tmpl w:val="1A9E7FAC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06E1A"/>
    <w:multiLevelType w:val="hybridMultilevel"/>
    <w:tmpl w:val="79EA9280"/>
    <w:lvl w:ilvl="0" w:tplc="B4FC9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7A51"/>
    <w:multiLevelType w:val="hybridMultilevel"/>
    <w:tmpl w:val="DD8269B4"/>
    <w:lvl w:ilvl="0" w:tplc="93327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6110"/>
    <w:multiLevelType w:val="hybridMultilevel"/>
    <w:tmpl w:val="7264E4E2"/>
    <w:lvl w:ilvl="0" w:tplc="63288B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110CA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B00F5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E6EAB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F1B12"/>
    <w:multiLevelType w:val="hybridMultilevel"/>
    <w:tmpl w:val="F4FE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8D3A3F"/>
    <w:multiLevelType w:val="hybridMultilevel"/>
    <w:tmpl w:val="1E1EB04C"/>
    <w:lvl w:ilvl="0" w:tplc="F21EF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D72B7A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96AB6"/>
    <w:multiLevelType w:val="hybridMultilevel"/>
    <w:tmpl w:val="D838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2624C"/>
    <w:multiLevelType w:val="hybridMultilevel"/>
    <w:tmpl w:val="DEDAD3BE"/>
    <w:lvl w:ilvl="0" w:tplc="4A14321E">
      <w:start w:val="1"/>
      <w:numFmt w:val="decimal"/>
      <w:lvlText w:val="%1)"/>
      <w:lvlJc w:val="left"/>
      <w:pPr>
        <w:ind w:left="17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3" w15:restartNumberingAfterBreak="0">
    <w:nsid w:val="6CB82EA3"/>
    <w:multiLevelType w:val="hybridMultilevel"/>
    <w:tmpl w:val="D838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2D37C3"/>
    <w:multiLevelType w:val="hybridMultilevel"/>
    <w:tmpl w:val="9E2A4ED8"/>
    <w:lvl w:ilvl="0" w:tplc="11B6C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60EB4"/>
    <w:multiLevelType w:val="hybridMultilevel"/>
    <w:tmpl w:val="79EA928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570AD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676DC"/>
    <w:multiLevelType w:val="hybridMultilevel"/>
    <w:tmpl w:val="370AE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335222"/>
    <w:multiLevelType w:val="hybridMultilevel"/>
    <w:tmpl w:val="11BA8EE6"/>
    <w:lvl w:ilvl="0" w:tplc="47863B7A">
      <w:start w:val="3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28AF"/>
    <w:multiLevelType w:val="hybridMultilevel"/>
    <w:tmpl w:val="3BAA3276"/>
    <w:lvl w:ilvl="0" w:tplc="1D5230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521037">
    <w:abstractNumId w:val="12"/>
  </w:num>
  <w:num w:numId="2" w16cid:durableId="1285580217">
    <w:abstractNumId w:val="18"/>
  </w:num>
  <w:num w:numId="3" w16cid:durableId="76513232">
    <w:abstractNumId w:val="19"/>
  </w:num>
  <w:num w:numId="4" w16cid:durableId="1767531075">
    <w:abstractNumId w:val="17"/>
  </w:num>
  <w:num w:numId="5" w16cid:durableId="463743842">
    <w:abstractNumId w:val="8"/>
  </w:num>
  <w:num w:numId="6" w16cid:durableId="1295794650">
    <w:abstractNumId w:val="2"/>
  </w:num>
  <w:num w:numId="7" w16cid:durableId="833840114">
    <w:abstractNumId w:val="3"/>
  </w:num>
  <w:num w:numId="8" w16cid:durableId="2114277217">
    <w:abstractNumId w:val="4"/>
  </w:num>
  <w:num w:numId="9" w16cid:durableId="544104428">
    <w:abstractNumId w:val="10"/>
  </w:num>
  <w:num w:numId="10" w16cid:durableId="781002028">
    <w:abstractNumId w:val="0"/>
  </w:num>
  <w:num w:numId="11" w16cid:durableId="103572287">
    <w:abstractNumId w:val="1"/>
  </w:num>
  <w:num w:numId="12" w16cid:durableId="885486473">
    <w:abstractNumId w:val="21"/>
  </w:num>
  <w:num w:numId="13" w16cid:durableId="1828010835">
    <w:abstractNumId w:val="16"/>
  </w:num>
  <w:num w:numId="14" w16cid:durableId="193466711">
    <w:abstractNumId w:val="9"/>
  </w:num>
  <w:num w:numId="15" w16cid:durableId="1942253068">
    <w:abstractNumId w:val="14"/>
  </w:num>
  <w:num w:numId="16" w16cid:durableId="905336667">
    <w:abstractNumId w:val="26"/>
  </w:num>
  <w:num w:numId="17" w16cid:durableId="1651129521">
    <w:abstractNumId w:val="15"/>
  </w:num>
  <w:num w:numId="18" w16cid:durableId="1135097617">
    <w:abstractNumId w:val="27"/>
  </w:num>
  <w:num w:numId="19" w16cid:durableId="2072381219">
    <w:abstractNumId w:val="28"/>
  </w:num>
  <w:num w:numId="20" w16cid:durableId="341054811">
    <w:abstractNumId w:val="7"/>
  </w:num>
  <w:num w:numId="21" w16cid:durableId="688070162">
    <w:abstractNumId w:val="24"/>
  </w:num>
  <w:num w:numId="22" w16cid:durableId="14900558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6955629">
    <w:abstractNumId w:val="23"/>
  </w:num>
  <w:num w:numId="24" w16cid:durableId="932781309">
    <w:abstractNumId w:val="11"/>
  </w:num>
  <w:num w:numId="25" w16cid:durableId="23099356">
    <w:abstractNumId w:val="25"/>
  </w:num>
  <w:num w:numId="26" w16cid:durableId="1905330402">
    <w:abstractNumId w:val="13"/>
  </w:num>
  <w:num w:numId="27" w16cid:durableId="174274249">
    <w:abstractNumId w:val="20"/>
  </w:num>
  <w:num w:numId="28" w16cid:durableId="683360423">
    <w:abstractNumId w:val="22"/>
  </w:num>
  <w:num w:numId="29" w16cid:durableId="523134885">
    <w:abstractNumId w:val="6"/>
  </w:num>
  <w:num w:numId="30" w16cid:durableId="178010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31"/>
    <w:rsid w:val="000176BD"/>
    <w:rsid w:val="000203D3"/>
    <w:rsid w:val="0003418B"/>
    <w:rsid w:val="00043CAD"/>
    <w:rsid w:val="00057B66"/>
    <w:rsid w:val="00095555"/>
    <w:rsid w:val="000B40C1"/>
    <w:rsid w:val="001032B6"/>
    <w:rsid w:val="001233C1"/>
    <w:rsid w:val="00126FAE"/>
    <w:rsid w:val="001505A2"/>
    <w:rsid w:val="0015090D"/>
    <w:rsid w:val="00167642"/>
    <w:rsid w:val="00170D72"/>
    <w:rsid w:val="00171CFD"/>
    <w:rsid w:val="001A1B7C"/>
    <w:rsid w:val="001A7AED"/>
    <w:rsid w:val="001B5CBD"/>
    <w:rsid w:val="001B67C2"/>
    <w:rsid w:val="001D5F42"/>
    <w:rsid w:val="001E03AB"/>
    <w:rsid w:val="001E0A18"/>
    <w:rsid w:val="0021203E"/>
    <w:rsid w:val="0022666D"/>
    <w:rsid w:val="002273B6"/>
    <w:rsid w:val="002349B2"/>
    <w:rsid w:val="00240E1C"/>
    <w:rsid w:val="00251926"/>
    <w:rsid w:val="00257DEB"/>
    <w:rsid w:val="002663A1"/>
    <w:rsid w:val="002904BC"/>
    <w:rsid w:val="002953DE"/>
    <w:rsid w:val="002A174B"/>
    <w:rsid w:val="002B40CF"/>
    <w:rsid w:val="002C3C44"/>
    <w:rsid w:val="002E0636"/>
    <w:rsid w:val="00310EF5"/>
    <w:rsid w:val="00324F47"/>
    <w:rsid w:val="0032548F"/>
    <w:rsid w:val="00331C62"/>
    <w:rsid w:val="00334060"/>
    <w:rsid w:val="00372438"/>
    <w:rsid w:val="00380F03"/>
    <w:rsid w:val="003943D8"/>
    <w:rsid w:val="00395ED5"/>
    <w:rsid w:val="003A1942"/>
    <w:rsid w:val="003A2307"/>
    <w:rsid w:val="003C28AE"/>
    <w:rsid w:val="003C6596"/>
    <w:rsid w:val="003D0CF7"/>
    <w:rsid w:val="003F135B"/>
    <w:rsid w:val="003F2CFC"/>
    <w:rsid w:val="0041451F"/>
    <w:rsid w:val="00421912"/>
    <w:rsid w:val="00422077"/>
    <w:rsid w:val="00424107"/>
    <w:rsid w:val="0042535C"/>
    <w:rsid w:val="0042634B"/>
    <w:rsid w:val="00427354"/>
    <w:rsid w:val="0043059D"/>
    <w:rsid w:val="00437B49"/>
    <w:rsid w:val="0044605C"/>
    <w:rsid w:val="00446B5C"/>
    <w:rsid w:val="00447691"/>
    <w:rsid w:val="0045259E"/>
    <w:rsid w:val="00490860"/>
    <w:rsid w:val="004A3D75"/>
    <w:rsid w:val="004C09FD"/>
    <w:rsid w:val="004D2004"/>
    <w:rsid w:val="004D3995"/>
    <w:rsid w:val="004E362B"/>
    <w:rsid w:val="004E5B6E"/>
    <w:rsid w:val="004F2440"/>
    <w:rsid w:val="00502400"/>
    <w:rsid w:val="00506AB5"/>
    <w:rsid w:val="0053198C"/>
    <w:rsid w:val="005503BE"/>
    <w:rsid w:val="00563273"/>
    <w:rsid w:val="00571159"/>
    <w:rsid w:val="005938E4"/>
    <w:rsid w:val="005A333F"/>
    <w:rsid w:val="005B505B"/>
    <w:rsid w:val="005D777A"/>
    <w:rsid w:val="005D7C36"/>
    <w:rsid w:val="005F31F1"/>
    <w:rsid w:val="00602814"/>
    <w:rsid w:val="00604166"/>
    <w:rsid w:val="006243F2"/>
    <w:rsid w:val="006258BC"/>
    <w:rsid w:val="00636A47"/>
    <w:rsid w:val="00637B49"/>
    <w:rsid w:val="006568C9"/>
    <w:rsid w:val="00661A50"/>
    <w:rsid w:val="00672144"/>
    <w:rsid w:val="00675439"/>
    <w:rsid w:val="00675493"/>
    <w:rsid w:val="00680DFF"/>
    <w:rsid w:val="006859EC"/>
    <w:rsid w:val="0068790D"/>
    <w:rsid w:val="00690903"/>
    <w:rsid w:val="00691015"/>
    <w:rsid w:val="00692B95"/>
    <w:rsid w:val="006A3B6D"/>
    <w:rsid w:val="006A6F47"/>
    <w:rsid w:val="006E7049"/>
    <w:rsid w:val="006F0E6A"/>
    <w:rsid w:val="00720820"/>
    <w:rsid w:val="00721F65"/>
    <w:rsid w:val="00726AD1"/>
    <w:rsid w:val="00745C9A"/>
    <w:rsid w:val="00745E8A"/>
    <w:rsid w:val="0076753E"/>
    <w:rsid w:val="007C44ED"/>
    <w:rsid w:val="007D1B60"/>
    <w:rsid w:val="007E5E70"/>
    <w:rsid w:val="00803202"/>
    <w:rsid w:val="00814F8E"/>
    <w:rsid w:val="0081799A"/>
    <w:rsid w:val="00840CCF"/>
    <w:rsid w:val="00844BA5"/>
    <w:rsid w:val="008600C1"/>
    <w:rsid w:val="008A02A5"/>
    <w:rsid w:val="008D0C47"/>
    <w:rsid w:val="008E3672"/>
    <w:rsid w:val="008E4BD4"/>
    <w:rsid w:val="00907376"/>
    <w:rsid w:val="00915B58"/>
    <w:rsid w:val="009455ED"/>
    <w:rsid w:val="009601FD"/>
    <w:rsid w:val="0097048F"/>
    <w:rsid w:val="00984C24"/>
    <w:rsid w:val="00986396"/>
    <w:rsid w:val="00987C50"/>
    <w:rsid w:val="00987DDF"/>
    <w:rsid w:val="009914EA"/>
    <w:rsid w:val="00992DE2"/>
    <w:rsid w:val="009A7A1F"/>
    <w:rsid w:val="009B7673"/>
    <w:rsid w:val="00A1543B"/>
    <w:rsid w:val="00A17B16"/>
    <w:rsid w:val="00A53FA9"/>
    <w:rsid w:val="00A71131"/>
    <w:rsid w:val="00A85E3C"/>
    <w:rsid w:val="00A96164"/>
    <w:rsid w:val="00AB41DA"/>
    <w:rsid w:val="00AC150C"/>
    <w:rsid w:val="00AC4203"/>
    <w:rsid w:val="00AD1089"/>
    <w:rsid w:val="00AD2DC5"/>
    <w:rsid w:val="00AE4EEF"/>
    <w:rsid w:val="00AE738C"/>
    <w:rsid w:val="00B01C81"/>
    <w:rsid w:val="00B079FF"/>
    <w:rsid w:val="00B15304"/>
    <w:rsid w:val="00B80F43"/>
    <w:rsid w:val="00BE0B73"/>
    <w:rsid w:val="00BE2474"/>
    <w:rsid w:val="00BE362F"/>
    <w:rsid w:val="00C21BC0"/>
    <w:rsid w:val="00C4339D"/>
    <w:rsid w:val="00C635F4"/>
    <w:rsid w:val="00CA0734"/>
    <w:rsid w:val="00CB0E65"/>
    <w:rsid w:val="00CB2555"/>
    <w:rsid w:val="00CC418C"/>
    <w:rsid w:val="00CC4E46"/>
    <w:rsid w:val="00CD104E"/>
    <w:rsid w:val="00CD4F7E"/>
    <w:rsid w:val="00D10ECF"/>
    <w:rsid w:val="00D1292A"/>
    <w:rsid w:val="00D218DF"/>
    <w:rsid w:val="00D43DBD"/>
    <w:rsid w:val="00D56C26"/>
    <w:rsid w:val="00D639B8"/>
    <w:rsid w:val="00D72801"/>
    <w:rsid w:val="00D74AE8"/>
    <w:rsid w:val="00D842FC"/>
    <w:rsid w:val="00D85B91"/>
    <w:rsid w:val="00D923A1"/>
    <w:rsid w:val="00D92EAE"/>
    <w:rsid w:val="00DA7CB7"/>
    <w:rsid w:val="00DF6E8B"/>
    <w:rsid w:val="00E10C85"/>
    <w:rsid w:val="00E30CF9"/>
    <w:rsid w:val="00E40849"/>
    <w:rsid w:val="00E4338D"/>
    <w:rsid w:val="00E60D92"/>
    <w:rsid w:val="00E62E8A"/>
    <w:rsid w:val="00E64C76"/>
    <w:rsid w:val="00E666E0"/>
    <w:rsid w:val="00E7258D"/>
    <w:rsid w:val="00E91EBF"/>
    <w:rsid w:val="00EA375F"/>
    <w:rsid w:val="00EA5092"/>
    <w:rsid w:val="00ED4FD9"/>
    <w:rsid w:val="00EE2FCD"/>
    <w:rsid w:val="00F002A1"/>
    <w:rsid w:val="00F055BD"/>
    <w:rsid w:val="00F11CA4"/>
    <w:rsid w:val="00F42895"/>
    <w:rsid w:val="00F56781"/>
    <w:rsid w:val="00F56A93"/>
    <w:rsid w:val="00F737AE"/>
    <w:rsid w:val="00F74815"/>
    <w:rsid w:val="00F9657A"/>
    <w:rsid w:val="00FD0F99"/>
    <w:rsid w:val="00FD7AD0"/>
    <w:rsid w:val="00FF3C8B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C1FAD"/>
  <w15:docId w15:val="{B845D63C-4BBD-49C5-ADB3-A537A325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82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1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71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0A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E0A18"/>
    <w:rPr>
      <w:sz w:val="24"/>
      <w:szCs w:val="24"/>
    </w:rPr>
  </w:style>
  <w:style w:type="character" w:styleId="Pogrubienie">
    <w:name w:val="Strong"/>
    <w:uiPriority w:val="22"/>
    <w:qFormat/>
    <w:rsid w:val="001E0A1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E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1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6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6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6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35F4"/>
    <w:pPr>
      <w:spacing w:after="0" w:line="240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090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505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B41DA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B41D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7543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70D7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BE0B73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1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32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90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703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7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94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Konik</dc:creator>
  <cp:lastModifiedBy>Ewelina Konik</cp:lastModifiedBy>
  <cp:revision>2</cp:revision>
  <cp:lastPrinted>2024-09-23T06:28:00Z</cp:lastPrinted>
  <dcterms:created xsi:type="dcterms:W3CDTF">2024-09-23T06:32:00Z</dcterms:created>
  <dcterms:modified xsi:type="dcterms:W3CDTF">2024-09-23T06:32:00Z</dcterms:modified>
</cp:coreProperties>
</file>