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5714" w14:textId="77777777" w:rsidR="00BE0B73" w:rsidRPr="00BD7036" w:rsidRDefault="00EE2FCD" w:rsidP="00BE0B73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 xml:space="preserve">               </w:t>
      </w:r>
      <w:r w:rsidR="00BE0B73"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14:paraId="5EE9504A" w14:textId="77777777" w:rsidR="00BE0B73" w:rsidRPr="00BD7036" w:rsidRDefault="00BE0B73" w:rsidP="00BE0B73">
      <w:pPr>
        <w:jc w:val="center"/>
        <w:rPr>
          <w:rFonts w:ascii="Verdana" w:hAnsi="Verdana" w:cs="Verdana"/>
          <w:sz w:val="18"/>
          <w:szCs w:val="18"/>
        </w:rPr>
      </w:pPr>
    </w:p>
    <w:p w14:paraId="37B9FF4D" w14:textId="77777777" w:rsidR="00BE0B73" w:rsidRPr="00BD7036" w:rsidRDefault="00BE0B73" w:rsidP="00BE0B73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14:paraId="7583ED55" w14:textId="77777777" w:rsidR="00BE0B73" w:rsidRPr="00BD7036" w:rsidRDefault="00BE0B73" w:rsidP="00BE0B73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6134D734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330D383" w14:textId="77777777" w:rsidR="00BE0B73" w:rsidRPr="00BD7036" w:rsidRDefault="00BE0B73" w:rsidP="00BE0B73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432F1877" w14:textId="77777777" w:rsidR="00BE0B73" w:rsidRPr="00BD7036" w:rsidRDefault="00BE0B73" w:rsidP="00BE0B73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14:paraId="00CA58D6" w14:textId="77777777" w:rsidR="00BE0B73" w:rsidRPr="00BD7036" w:rsidRDefault="00BE0B73" w:rsidP="00BE0B73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14:paraId="6DBEC7C8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14:paraId="4B032CC8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14:paraId="53D9D40A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14:paraId="66A8663D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14:paraId="65670D7F" w14:textId="77777777" w:rsidR="00BE0B73" w:rsidRPr="00BD7036" w:rsidRDefault="00BE0B73" w:rsidP="00BE0B73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14:paraId="3D7DAB16" w14:textId="77777777" w:rsidR="00BE0B73" w:rsidRPr="00BD7036" w:rsidRDefault="00BE0B73" w:rsidP="00BE0B73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14:paraId="19193EB1" w14:textId="32392CBF" w:rsidR="00BE0B73" w:rsidRDefault="00BE0B73" w:rsidP="00BE0B7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41451F">
        <w:rPr>
          <w:rFonts w:ascii="Verdana" w:hAnsi="Verdana"/>
          <w:bCs/>
          <w:sz w:val="18"/>
          <w:szCs w:val="18"/>
        </w:rPr>
        <w:t xml:space="preserve">organizacja </w:t>
      </w:r>
      <w:r w:rsidR="00FD7AD0">
        <w:rPr>
          <w:rFonts w:ascii="Verdana" w:hAnsi="Verdana"/>
          <w:bCs/>
          <w:sz w:val="18"/>
          <w:szCs w:val="18"/>
        </w:rPr>
        <w:t>warsztatów kulinarnych</w:t>
      </w:r>
    </w:p>
    <w:p w14:paraId="7886BBA7" w14:textId="77777777" w:rsidR="00BE0B73" w:rsidRPr="00BD7036" w:rsidRDefault="00BE0B73" w:rsidP="00BE0B73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Pr="00BD7036">
        <w:rPr>
          <w:rFonts w:ascii="Verdana" w:hAnsi="Verdana" w:cs="Verdana"/>
          <w:b/>
          <w:sz w:val="18"/>
          <w:szCs w:val="18"/>
        </w:rPr>
        <w:t>Oferuję/my:</w:t>
      </w:r>
    </w:p>
    <w:p w14:paraId="63D9EE13" w14:textId="37D9A0EA" w:rsidR="00BE0B73" w:rsidRPr="00BD7036" w:rsidRDefault="00BE0B73" w:rsidP="00BE0B73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Cena całkowita brutto: ……………………………………………………………….złotych, </w:t>
      </w:r>
    </w:p>
    <w:p w14:paraId="3A8F4B36" w14:textId="77777777" w:rsidR="00BE0B73" w:rsidRPr="00BD7036" w:rsidRDefault="00BE0B73" w:rsidP="00BE0B73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……………………………………………………………………………………………………………..zł                                            </w:t>
      </w:r>
    </w:p>
    <w:p w14:paraId="26451735" w14:textId="77777777" w:rsidR="00BE0B73" w:rsidRPr="00BD7036" w:rsidRDefault="00BE0B73" w:rsidP="00BE0B73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14:paraId="439815C2" w14:textId="77777777" w:rsidR="00BE0B73" w:rsidRPr="00BD7036" w:rsidRDefault="00BE0B73" w:rsidP="00BE0B73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………………………………………………………………………………………………………………zł</w:t>
      </w:r>
    </w:p>
    <w:p w14:paraId="3C879496" w14:textId="6ED9BC54" w:rsidR="00BE0B73" w:rsidRPr="00BD7036" w:rsidRDefault="00BE0B73" w:rsidP="00BE0B73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>
        <w:rPr>
          <w:rFonts w:ascii="Verdana" w:hAnsi="Verdana" w:cs="Verdana"/>
          <w:sz w:val="18"/>
          <w:szCs w:val="18"/>
        </w:rPr>
        <w:t xml:space="preserve"> ……</w:t>
      </w:r>
      <w:r w:rsidRPr="00BD7036">
        <w:rPr>
          <w:rFonts w:ascii="Verdana" w:hAnsi="Verdana" w:cs="Verdana"/>
          <w:sz w:val="18"/>
          <w:szCs w:val="18"/>
        </w:rPr>
        <w:t>……</w:t>
      </w:r>
      <w:r>
        <w:rPr>
          <w:rFonts w:ascii="Verdana" w:hAnsi="Verdana" w:cs="Verdana"/>
          <w:sz w:val="18"/>
          <w:szCs w:val="18"/>
        </w:rPr>
        <w:t xml:space="preserve">……………………………………….   złotych – cena za 1 </w:t>
      </w:r>
      <w:r w:rsidR="00FD7AD0">
        <w:rPr>
          <w:rFonts w:ascii="Verdana" w:hAnsi="Verdana" w:cs="Verdana"/>
          <w:sz w:val="18"/>
          <w:szCs w:val="18"/>
        </w:rPr>
        <w:t>warsztaty</w:t>
      </w:r>
      <w:r>
        <w:rPr>
          <w:rFonts w:ascii="Verdana" w:hAnsi="Verdana" w:cs="Verdana"/>
          <w:sz w:val="18"/>
          <w:szCs w:val="18"/>
        </w:rPr>
        <w:t>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…………………………………………………………………………………………………..zł</w:t>
      </w:r>
      <w:r>
        <w:rPr>
          <w:rFonts w:ascii="Verdana" w:hAnsi="Verdana" w:cs="Verdana"/>
          <w:sz w:val="18"/>
          <w:szCs w:val="18"/>
        </w:rPr>
        <w:t>.</w:t>
      </w:r>
    </w:p>
    <w:p w14:paraId="385C018E" w14:textId="77777777" w:rsidR="00BE0B73" w:rsidRDefault="00BE0B73" w:rsidP="00BE0B73">
      <w:pPr>
        <w:spacing w:line="360" w:lineRule="auto"/>
        <w:contextualSpacing/>
        <w:jc w:val="both"/>
        <w:rPr>
          <w:rFonts w:ascii="Verdana" w:eastAsia="Calibri" w:hAnsi="Verdana" w:cs="Verdana"/>
          <w:b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14:paraId="4E02553D" w14:textId="43860A07" w:rsidR="00CD4F7E" w:rsidRPr="00F56A93" w:rsidRDefault="00BE0B73" w:rsidP="00CD4F7E">
      <w:pPr>
        <w:pStyle w:val="Akapitzlist"/>
        <w:numPr>
          <w:ilvl w:val="0"/>
          <w:numId w:val="29"/>
        </w:numPr>
        <w:suppressAutoHyphens/>
        <w:spacing w:after="200"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eastAsia="Calibri" w:hAnsi="Verdana" w:cs="Verdana"/>
          <w:sz w:val="18"/>
          <w:szCs w:val="20"/>
        </w:rPr>
        <w:t>Spełniam</w:t>
      </w:r>
      <w:r w:rsidR="00CD4F7E">
        <w:rPr>
          <w:rFonts w:ascii="Verdana" w:eastAsia="Calibri" w:hAnsi="Verdana" w:cs="Verdana"/>
          <w:sz w:val="18"/>
          <w:szCs w:val="20"/>
        </w:rPr>
        <w:t>/my</w:t>
      </w:r>
      <w:r>
        <w:rPr>
          <w:rFonts w:ascii="Verdana" w:eastAsia="Calibri" w:hAnsi="Verdana" w:cs="Verdana"/>
          <w:sz w:val="18"/>
          <w:szCs w:val="20"/>
        </w:rPr>
        <w:t xml:space="preserve"> warunki udziału w postępowaniu</w:t>
      </w:r>
      <w:r w:rsidR="00CD4F7E">
        <w:rPr>
          <w:rFonts w:ascii="Verdana" w:eastAsia="Calibri" w:hAnsi="Verdana" w:cs="Verdana"/>
          <w:sz w:val="18"/>
          <w:szCs w:val="20"/>
        </w:rPr>
        <w:t xml:space="preserve"> oraz p</w:t>
      </w:r>
      <w:r w:rsidRPr="00CD4F7E">
        <w:rPr>
          <w:rFonts w:ascii="Verdana" w:eastAsia="Calibri" w:hAnsi="Verdana" w:cs="Verdana"/>
          <w:sz w:val="18"/>
          <w:szCs w:val="20"/>
        </w:rPr>
        <w:t xml:space="preserve">osiadam/my </w:t>
      </w:r>
      <w:r w:rsidR="00CD4F7E">
        <w:rPr>
          <w:rFonts w:ascii="Verdana" w:eastAsia="Calibri" w:hAnsi="Verdana" w:cs="Verdana"/>
          <w:sz w:val="18"/>
          <w:szCs w:val="20"/>
        </w:rPr>
        <w:t>kwalifikacje</w:t>
      </w:r>
      <w:r w:rsidRPr="00CD4F7E">
        <w:rPr>
          <w:rFonts w:ascii="Verdana" w:eastAsia="Calibri" w:hAnsi="Verdana" w:cs="Verdana"/>
          <w:sz w:val="18"/>
          <w:szCs w:val="20"/>
        </w:rPr>
        <w:t>, doświadczenie i wymagane zasoby niezbędne do  prawidłowego wykonania przedmiotu zamówienia,</w:t>
      </w:r>
      <w:r w:rsidR="00CD4F7E" w:rsidRPr="00CD4F7E">
        <w:rPr>
          <w:rFonts w:ascii="Verdana" w:hAnsi="Verdana" w:cs="Verdana"/>
          <w:sz w:val="18"/>
          <w:szCs w:val="20"/>
        </w:rPr>
        <w:t xml:space="preserve"> </w:t>
      </w:r>
    </w:p>
    <w:p w14:paraId="4D9FEC96" w14:textId="5451DA16" w:rsidR="00CD4F7E" w:rsidRPr="00F56A93" w:rsidRDefault="00CD4F7E" w:rsidP="00CD4F7E">
      <w:pPr>
        <w:pStyle w:val="Akapitzlist"/>
        <w:numPr>
          <w:ilvl w:val="0"/>
          <w:numId w:val="29"/>
        </w:numPr>
        <w:suppressAutoHyphens/>
        <w:spacing w:after="200"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</w:t>
      </w:r>
      <w:r>
        <w:rPr>
          <w:rFonts w:ascii="Verdana" w:hAnsi="Verdana" w:cs="Verdana"/>
          <w:sz w:val="18"/>
          <w:szCs w:val="20"/>
        </w:rPr>
        <w:t xml:space="preserve"> i nie zgłaszam zastrzeżeń,</w:t>
      </w:r>
    </w:p>
    <w:p w14:paraId="1772CA2F" w14:textId="77777777" w:rsidR="00CD4F7E" w:rsidRPr="00F56A93" w:rsidRDefault="00CD4F7E" w:rsidP="00F56A93">
      <w:pPr>
        <w:pStyle w:val="Akapitzlist"/>
        <w:numPr>
          <w:ilvl w:val="0"/>
          <w:numId w:val="29"/>
        </w:numPr>
        <w:suppressAutoHyphens/>
        <w:spacing w:after="200"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F56A93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F56A93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14:paraId="67CDF4AD" w14:textId="53AE2EBD" w:rsidR="006258BC" w:rsidRPr="00F56A93" w:rsidRDefault="006258BC" w:rsidP="00F56A93">
      <w:pPr>
        <w:pStyle w:val="Akapitzlist"/>
        <w:numPr>
          <w:ilvl w:val="0"/>
          <w:numId w:val="29"/>
        </w:numPr>
        <w:suppressAutoHyphens/>
        <w:spacing w:after="200"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zapoznałem się z klauzulą informacyjną RODO;</w:t>
      </w:r>
    </w:p>
    <w:p w14:paraId="018B2C0A" w14:textId="119E41BF" w:rsidR="00CD4F7E" w:rsidRPr="00F56A93" w:rsidRDefault="00CD4F7E" w:rsidP="00F56A93">
      <w:pPr>
        <w:pStyle w:val="Akapitzlist"/>
        <w:numPr>
          <w:ilvl w:val="0"/>
          <w:numId w:val="29"/>
        </w:numPr>
        <w:suppressAutoHyphens/>
        <w:spacing w:after="200"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F56A93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spełniam/nie spełniam* kryterium B określone jako klauzula społeczna.</w:t>
      </w:r>
    </w:p>
    <w:p w14:paraId="13714DAB" w14:textId="77777777" w:rsidR="00BE0B73" w:rsidRPr="00F56A93" w:rsidRDefault="00BE0B73" w:rsidP="00BE0B73">
      <w:pPr>
        <w:jc w:val="both"/>
        <w:rPr>
          <w:rFonts w:ascii="Verdana" w:hAnsi="Verdana" w:cs="Verdana"/>
          <w:b/>
          <w:sz w:val="16"/>
          <w:szCs w:val="16"/>
        </w:rPr>
      </w:pPr>
      <w:r w:rsidRPr="00F56A93">
        <w:rPr>
          <w:rFonts w:ascii="Verdana" w:hAnsi="Verdana" w:cs="Verdana"/>
          <w:b/>
          <w:sz w:val="16"/>
          <w:szCs w:val="16"/>
        </w:rPr>
        <w:t>*niepotrzebne skreślić</w:t>
      </w:r>
    </w:p>
    <w:p w14:paraId="7CBD5C1B" w14:textId="77777777" w:rsidR="00BE0B73" w:rsidRDefault="00BE0B73" w:rsidP="00BE0B73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14:paraId="4AFA2FDE" w14:textId="77777777" w:rsidR="00FD7AD0" w:rsidRPr="00BD7036" w:rsidRDefault="00FD7AD0" w:rsidP="00BE0B73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14:paraId="0783607D" w14:textId="77777777" w:rsidR="00BE0B73" w:rsidRPr="00BD7036" w:rsidRDefault="00BE0B73" w:rsidP="00BE0B73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56194572" w14:textId="77777777" w:rsidR="00BE0B73" w:rsidRPr="00BD7036" w:rsidRDefault="00BE0B73" w:rsidP="00BE0B73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14:paraId="171F7E8C" w14:textId="57C3F510" w:rsidR="001E0A18" w:rsidRPr="00C61C57" w:rsidRDefault="00BE0B73" w:rsidP="00C61C57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  <w:sectPr w:rsidR="001E0A18" w:rsidRPr="00C61C57" w:rsidSect="00680D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126" w:right="1418" w:bottom="1134" w:left="1418" w:header="1077" w:footer="709" w:gutter="0"/>
          <w:cols w:space="708"/>
          <w:docGrid w:linePitch="360"/>
        </w:sect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 pieczęć i podpi</w:t>
      </w:r>
      <w:r w:rsidR="00C61C57">
        <w:rPr>
          <w:rFonts w:ascii="Verdana" w:hAnsi="Verdana" w:cs="Verdana"/>
          <w:sz w:val="16"/>
          <w:szCs w:val="16"/>
        </w:rPr>
        <w:t>s</w:t>
      </w:r>
    </w:p>
    <w:p w14:paraId="4B45630A" w14:textId="4D177AEE" w:rsidR="002A174B" w:rsidRDefault="002A174B" w:rsidP="00C61C57">
      <w:pPr>
        <w:shd w:val="clear" w:color="auto" w:fill="FFFFFF"/>
      </w:pPr>
    </w:p>
    <w:sectPr w:rsidR="002A174B" w:rsidSect="00680DFF">
      <w:headerReference w:type="default" r:id="rId13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8B33" w14:textId="77777777" w:rsidR="0009415B" w:rsidRDefault="0009415B">
      <w:r>
        <w:separator/>
      </w:r>
    </w:p>
  </w:endnote>
  <w:endnote w:type="continuationSeparator" w:id="0">
    <w:p w14:paraId="43EBD737" w14:textId="77777777" w:rsidR="0009415B" w:rsidRDefault="0009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5B66" w14:textId="77777777" w:rsidR="00372438" w:rsidRDefault="00372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BCFF" w14:textId="77777777" w:rsidR="00372438" w:rsidRDefault="003724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1BA9" w14:textId="77777777" w:rsidR="00372438" w:rsidRDefault="00372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9DBE" w14:textId="77777777" w:rsidR="0009415B" w:rsidRDefault="0009415B">
      <w:r>
        <w:separator/>
      </w:r>
    </w:p>
  </w:footnote>
  <w:footnote w:type="continuationSeparator" w:id="0">
    <w:p w14:paraId="110E4659" w14:textId="77777777" w:rsidR="0009415B" w:rsidRDefault="0009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F1BC" w14:textId="77777777" w:rsidR="00372438" w:rsidRDefault="00372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D7EF" w14:textId="4BD637C7" w:rsidR="006568C9" w:rsidRDefault="006568C9" w:rsidP="00167642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2F5A34" wp14:editId="7426A0FC">
          <wp:simplePos x="0" y="0"/>
          <wp:positionH relativeFrom="page">
            <wp:align>right</wp:align>
          </wp:positionH>
          <wp:positionV relativeFrom="page">
            <wp:posOffset>15378</wp:posOffset>
          </wp:positionV>
          <wp:extent cx="7599680" cy="107575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C650" w14:textId="77777777" w:rsidR="00372438" w:rsidRDefault="0037243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AF99" w14:textId="77777777" w:rsidR="006243F2" w:rsidRDefault="00A17B16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D11FE9A" wp14:editId="76613880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1836211168" name="Obraz 183621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C1856C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18"/>
        <w:szCs w:val="18"/>
      </w:rPr>
    </w:lvl>
  </w:abstractNum>
  <w:abstractNum w:abstractNumId="1" w15:restartNumberingAfterBreak="0">
    <w:nsid w:val="00000004"/>
    <w:multiLevelType w:val="singleLevel"/>
    <w:tmpl w:val="EADEF59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D300CD"/>
    <w:multiLevelType w:val="hybridMultilevel"/>
    <w:tmpl w:val="DEDAD3BE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2C79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E1A"/>
    <w:multiLevelType w:val="hybridMultilevel"/>
    <w:tmpl w:val="79EA9280"/>
    <w:lvl w:ilvl="0" w:tplc="B4FC9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7A51"/>
    <w:multiLevelType w:val="hybridMultilevel"/>
    <w:tmpl w:val="DD8269B4"/>
    <w:lvl w:ilvl="0" w:tplc="9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110"/>
    <w:multiLevelType w:val="hybridMultilevel"/>
    <w:tmpl w:val="7264E4E2"/>
    <w:lvl w:ilvl="0" w:tplc="63288B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110C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B00F5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6EAB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8D3A3F"/>
    <w:multiLevelType w:val="hybridMultilevel"/>
    <w:tmpl w:val="1E1EB04C"/>
    <w:lvl w:ilvl="0" w:tplc="F21EF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D72B7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AB6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2624C"/>
    <w:multiLevelType w:val="hybridMultilevel"/>
    <w:tmpl w:val="DEDAD3BE"/>
    <w:lvl w:ilvl="0" w:tplc="4A14321E">
      <w:start w:val="1"/>
      <w:numFmt w:val="decimal"/>
      <w:lvlText w:val="%1)"/>
      <w:lvlJc w:val="left"/>
      <w:pPr>
        <w:ind w:left="1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 w15:restartNumberingAfterBreak="0">
    <w:nsid w:val="6CB82EA3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2D37C3"/>
    <w:multiLevelType w:val="hybridMultilevel"/>
    <w:tmpl w:val="9E2A4ED8"/>
    <w:lvl w:ilvl="0" w:tplc="11B6C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0EB4"/>
    <w:multiLevelType w:val="hybridMultilevel"/>
    <w:tmpl w:val="79EA928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570AD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676DC"/>
    <w:multiLevelType w:val="hybridMultilevel"/>
    <w:tmpl w:val="370A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35222"/>
    <w:multiLevelType w:val="hybridMultilevel"/>
    <w:tmpl w:val="11BA8EE6"/>
    <w:lvl w:ilvl="0" w:tplc="47863B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28AF"/>
    <w:multiLevelType w:val="hybridMultilevel"/>
    <w:tmpl w:val="3BAA3276"/>
    <w:lvl w:ilvl="0" w:tplc="1D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521037">
    <w:abstractNumId w:val="12"/>
  </w:num>
  <w:num w:numId="2" w16cid:durableId="1285580217">
    <w:abstractNumId w:val="18"/>
  </w:num>
  <w:num w:numId="3" w16cid:durableId="76513232">
    <w:abstractNumId w:val="19"/>
  </w:num>
  <w:num w:numId="4" w16cid:durableId="1767531075">
    <w:abstractNumId w:val="17"/>
  </w:num>
  <w:num w:numId="5" w16cid:durableId="463743842">
    <w:abstractNumId w:val="8"/>
  </w:num>
  <w:num w:numId="6" w16cid:durableId="1295794650">
    <w:abstractNumId w:val="2"/>
  </w:num>
  <w:num w:numId="7" w16cid:durableId="833840114">
    <w:abstractNumId w:val="3"/>
  </w:num>
  <w:num w:numId="8" w16cid:durableId="2114277217">
    <w:abstractNumId w:val="4"/>
  </w:num>
  <w:num w:numId="9" w16cid:durableId="544104428">
    <w:abstractNumId w:val="10"/>
  </w:num>
  <w:num w:numId="10" w16cid:durableId="781002028">
    <w:abstractNumId w:val="0"/>
  </w:num>
  <w:num w:numId="11" w16cid:durableId="103572287">
    <w:abstractNumId w:val="1"/>
  </w:num>
  <w:num w:numId="12" w16cid:durableId="885486473">
    <w:abstractNumId w:val="21"/>
  </w:num>
  <w:num w:numId="13" w16cid:durableId="1828010835">
    <w:abstractNumId w:val="16"/>
  </w:num>
  <w:num w:numId="14" w16cid:durableId="193466711">
    <w:abstractNumId w:val="9"/>
  </w:num>
  <w:num w:numId="15" w16cid:durableId="1942253068">
    <w:abstractNumId w:val="14"/>
  </w:num>
  <w:num w:numId="16" w16cid:durableId="905336667">
    <w:abstractNumId w:val="26"/>
  </w:num>
  <w:num w:numId="17" w16cid:durableId="1651129521">
    <w:abstractNumId w:val="15"/>
  </w:num>
  <w:num w:numId="18" w16cid:durableId="1135097617">
    <w:abstractNumId w:val="27"/>
  </w:num>
  <w:num w:numId="19" w16cid:durableId="2072381219">
    <w:abstractNumId w:val="28"/>
  </w:num>
  <w:num w:numId="20" w16cid:durableId="341054811">
    <w:abstractNumId w:val="7"/>
  </w:num>
  <w:num w:numId="21" w16cid:durableId="688070162">
    <w:abstractNumId w:val="24"/>
  </w:num>
  <w:num w:numId="22" w16cid:durableId="14900558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955629">
    <w:abstractNumId w:val="23"/>
  </w:num>
  <w:num w:numId="24" w16cid:durableId="932781309">
    <w:abstractNumId w:val="11"/>
  </w:num>
  <w:num w:numId="25" w16cid:durableId="23099356">
    <w:abstractNumId w:val="25"/>
  </w:num>
  <w:num w:numId="26" w16cid:durableId="1905330402">
    <w:abstractNumId w:val="13"/>
  </w:num>
  <w:num w:numId="27" w16cid:durableId="174274249">
    <w:abstractNumId w:val="20"/>
  </w:num>
  <w:num w:numId="28" w16cid:durableId="683360423">
    <w:abstractNumId w:val="22"/>
  </w:num>
  <w:num w:numId="29" w16cid:durableId="523134885">
    <w:abstractNumId w:val="6"/>
  </w:num>
  <w:num w:numId="30" w16cid:durableId="178010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31"/>
    <w:rsid w:val="000203D3"/>
    <w:rsid w:val="0003418B"/>
    <w:rsid w:val="00043CAD"/>
    <w:rsid w:val="00057B66"/>
    <w:rsid w:val="0009415B"/>
    <w:rsid w:val="00095555"/>
    <w:rsid w:val="000B40C1"/>
    <w:rsid w:val="001032B6"/>
    <w:rsid w:val="001233C1"/>
    <w:rsid w:val="00126FAE"/>
    <w:rsid w:val="001505A2"/>
    <w:rsid w:val="0015090D"/>
    <w:rsid w:val="00167642"/>
    <w:rsid w:val="00170D72"/>
    <w:rsid w:val="00171CFD"/>
    <w:rsid w:val="001A1B7C"/>
    <w:rsid w:val="001A7AED"/>
    <w:rsid w:val="001B5CBD"/>
    <w:rsid w:val="001B67C2"/>
    <w:rsid w:val="001D5F42"/>
    <w:rsid w:val="001E03AB"/>
    <w:rsid w:val="001E0A18"/>
    <w:rsid w:val="0021203E"/>
    <w:rsid w:val="0022666D"/>
    <w:rsid w:val="002273B6"/>
    <w:rsid w:val="002349B2"/>
    <w:rsid w:val="00240E1C"/>
    <w:rsid w:val="00251926"/>
    <w:rsid w:val="00257DEB"/>
    <w:rsid w:val="002663A1"/>
    <w:rsid w:val="002904BC"/>
    <w:rsid w:val="002953DE"/>
    <w:rsid w:val="002A174B"/>
    <w:rsid w:val="002B40CF"/>
    <w:rsid w:val="002C3C44"/>
    <w:rsid w:val="002E0636"/>
    <w:rsid w:val="00310EF5"/>
    <w:rsid w:val="00324F47"/>
    <w:rsid w:val="0032548F"/>
    <w:rsid w:val="00331C62"/>
    <w:rsid w:val="00334060"/>
    <w:rsid w:val="00372438"/>
    <w:rsid w:val="00380F03"/>
    <w:rsid w:val="003943D8"/>
    <w:rsid w:val="00395ED5"/>
    <w:rsid w:val="003A1942"/>
    <w:rsid w:val="003A2307"/>
    <w:rsid w:val="003C28AE"/>
    <w:rsid w:val="003C6596"/>
    <w:rsid w:val="003D0CF7"/>
    <w:rsid w:val="003F135B"/>
    <w:rsid w:val="003F2CFC"/>
    <w:rsid w:val="0041451F"/>
    <w:rsid w:val="00421912"/>
    <w:rsid w:val="00422077"/>
    <w:rsid w:val="00424107"/>
    <w:rsid w:val="0042535C"/>
    <w:rsid w:val="0042634B"/>
    <w:rsid w:val="00427354"/>
    <w:rsid w:val="0043059D"/>
    <w:rsid w:val="00437B49"/>
    <w:rsid w:val="0044605C"/>
    <w:rsid w:val="00446B5C"/>
    <w:rsid w:val="00447691"/>
    <w:rsid w:val="0045259E"/>
    <w:rsid w:val="00490860"/>
    <w:rsid w:val="004A3D75"/>
    <w:rsid w:val="004C09FD"/>
    <w:rsid w:val="004D2004"/>
    <w:rsid w:val="004D3995"/>
    <w:rsid w:val="004E362B"/>
    <w:rsid w:val="004E5B6E"/>
    <w:rsid w:val="004F2440"/>
    <w:rsid w:val="00502400"/>
    <w:rsid w:val="00506AB5"/>
    <w:rsid w:val="0053198C"/>
    <w:rsid w:val="005503BE"/>
    <w:rsid w:val="00563273"/>
    <w:rsid w:val="00571159"/>
    <w:rsid w:val="005938E4"/>
    <w:rsid w:val="005A333F"/>
    <w:rsid w:val="005B505B"/>
    <w:rsid w:val="005D777A"/>
    <w:rsid w:val="005D7C36"/>
    <w:rsid w:val="005F31F1"/>
    <w:rsid w:val="00602814"/>
    <w:rsid w:val="00604166"/>
    <w:rsid w:val="006243F2"/>
    <w:rsid w:val="006258BC"/>
    <w:rsid w:val="00636A47"/>
    <w:rsid w:val="00637B49"/>
    <w:rsid w:val="006568C9"/>
    <w:rsid w:val="00661A50"/>
    <w:rsid w:val="00672144"/>
    <w:rsid w:val="00675439"/>
    <w:rsid w:val="00675493"/>
    <w:rsid w:val="00680DFF"/>
    <w:rsid w:val="006859EC"/>
    <w:rsid w:val="0068790D"/>
    <w:rsid w:val="00690903"/>
    <w:rsid w:val="00691015"/>
    <w:rsid w:val="00692B95"/>
    <w:rsid w:val="006A3B6D"/>
    <w:rsid w:val="006A6F47"/>
    <w:rsid w:val="006E7049"/>
    <w:rsid w:val="006F0E6A"/>
    <w:rsid w:val="00720820"/>
    <w:rsid w:val="00721F65"/>
    <w:rsid w:val="00726AD1"/>
    <w:rsid w:val="00745C9A"/>
    <w:rsid w:val="00745E8A"/>
    <w:rsid w:val="0076753E"/>
    <w:rsid w:val="007C44ED"/>
    <w:rsid w:val="007D1B60"/>
    <w:rsid w:val="007E5E70"/>
    <w:rsid w:val="00803202"/>
    <w:rsid w:val="00814F8E"/>
    <w:rsid w:val="0081799A"/>
    <w:rsid w:val="00840CCF"/>
    <w:rsid w:val="00844BA5"/>
    <w:rsid w:val="008600C1"/>
    <w:rsid w:val="008A02A5"/>
    <w:rsid w:val="008D0C47"/>
    <w:rsid w:val="008E3672"/>
    <w:rsid w:val="008E4BD4"/>
    <w:rsid w:val="00907376"/>
    <w:rsid w:val="00915B58"/>
    <w:rsid w:val="009455ED"/>
    <w:rsid w:val="009601FD"/>
    <w:rsid w:val="0097048F"/>
    <w:rsid w:val="00984C24"/>
    <w:rsid w:val="00986396"/>
    <w:rsid w:val="00987C50"/>
    <w:rsid w:val="00987DDF"/>
    <w:rsid w:val="009914EA"/>
    <w:rsid w:val="00992DE2"/>
    <w:rsid w:val="009A7A1F"/>
    <w:rsid w:val="009B7673"/>
    <w:rsid w:val="00A1543B"/>
    <w:rsid w:val="00A17B16"/>
    <w:rsid w:val="00A26F52"/>
    <w:rsid w:val="00A53FA9"/>
    <w:rsid w:val="00A71131"/>
    <w:rsid w:val="00A85E3C"/>
    <w:rsid w:val="00A96164"/>
    <w:rsid w:val="00AB41DA"/>
    <w:rsid w:val="00AC150C"/>
    <w:rsid w:val="00AC4203"/>
    <w:rsid w:val="00AD1089"/>
    <w:rsid w:val="00AD2DC5"/>
    <w:rsid w:val="00AE4EEF"/>
    <w:rsid w:val="00AE738C"/>
    <w:rsid w:val="00B01C81"/>
    <w:rsid w:val="00B079FF"/>
    <w:rsid w:val="00B15304"/>
    <w:rsid w:val="00B80F43"/>
    <w:rsid w:val="00BE0B73"/>
    <w:rsid w:val="00BE2474"/>
    <w:rsid w:val="00BE362F"/>
    <w:rsid w:val="00C21BC0"/>
    <w:rsid w:val="00C4339D"/>
    <w:rsid w:val="00C61C57"/>
    <w:rsid w:val="00C635F4"/>
    <w:rsid w:val="00CA0734"/>
    <w:rsid w:val="00CB0E65"/>
    <w:rsid w:val="00CB2555"/>
    <w:rsid w:val="00CC418C"/>
    <w:rsid w:val="00CC4E46"/>
    <w:rsid w:val="00CD104E"/>
    <w:rsid w:val="00CD4F7E"/>
    <w:rsid w:val="00D10ECF"/>
    <w:rsid w:val="00D1292A"/>
    <w:rsid w:val="00D218DF"/>
    <w:rsid w:val="00D43DBD"/>
    <w:rsid w:val="00D56C26"/>
    <w:rsid w:val="00D639B8"/>
    <w:rsid w:val="00D72801"/>
    <w:rsid w:val="00D74AE8"/>
    <w:rsid w:val="00D842FC"/>
    <w:rsid w:val="00D85B91"/>
    <w:rsid w:val="00D923A1"/>
    <w:rsid w:val="00DA7CB7"/>
    <w:rsid w:val="00DF6E8B"/>
    <w:rsid w:val="00E10C85"/>
    <w:rsid w:val="00E30CF9"/>
    <w:rsid w:val="00E40849"/>
    <w:rsid w:val="00E4338D"/>
    <w:rsid w:val="00E60D92"/>
    <w:rsid w:val="00E62E8A"/>
    <w:rsid w:val="00E64C76"/>
    <w:rsid w:val="00E666E0"/>
    <w:rsid w:val="00E91EBF"/>
    <w:rsid w:val="00EA375F"/>
    <w:rsid w:val="00EA5092"/>
    <w:rsid w:val="00ED4FD9"/>
    <w:rsid w:val="00EE2FCD"/>
    <w:rsid w:val="00F002A1"/>
    <w:rsid w:val="00F055BD"/>
    <w:rsid w:val="00F11CA4"/>
    <w:rsid w:val="00F42895"/>
    <w:rsid w:val="00F56781"/>
    <w:rsid w:val="00F56A93"/>
    <w:rsid w:val="00F737AE"/>
    <w:rsid w:val="00F74815"/>
    <w:rsid w:val="00F9657A"/>
    <w:rsid w:val="00FD0F99"/>
    <w:rsid w:val="00FD7AD0"/>
    <w:rsid w:val="00FF3C8B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1FAD"/>
  <w15:docId w15:val="{B845D63C-4BBD-49C5-ADB3-A537A32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1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0A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0A18"/>
    <w:rPr>
      <w:sz w:val="24"/>
      <w:szCs w:val="24"/>
    </w:rPr>
  </w:style>
  <w:style w:type="character" w:styleId="Pogrubienie">
    <w:name w:val="Strong"/>
    <w:uiPriority w:val="22"/>
    <w:qFormat/>
    <w:rsid w:val="001E0A1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1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35F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05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B41DA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543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0D7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E0B73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32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9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703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94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Konik</dc:creator>
  <cp:lastModifiedBy>Ewelina Konik</cp:lastModifiedBy>
  <cp:revision>2</cp:revision>
  <cp:lastPrinted>2024-09-23T06:28:00Z</cp:lastPrinted>
  <dcterms:created xsi:type="dcterms:W3CDTF">2024-09-23T06:32:00Z</dcterms:created>
  <dcterms:modified xsi:type="dcterms:W3CDTF">2024-09-23T06:32:00Z</dcterms:modified>
</cp:coreProperties>
</file>