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D201867" w14:textId="77777777" w:rsidR="00A64A93" w:rsidRPr="009C7D90" w:rsidRDefault="00A64A93" w:rsidP="009C7D90">
      <w:pPr>
        <w:spacing w:line="240" w:lineRule="auto"/>
        <w:jc w:val="left"/>
        <w:rPr>
          <w:rFonts w:ascii="Verdana" w:hAnsi="Verdana" w:cs="Times New Roman"/>
          <w:b/>
          <w:bCs/>
          <w:sz w:val="24"/>
          <w:szCs w:val="24"/>
          <w:lang w:eastAsia="en-US"/>
        </w:rPr>
      </w:pPr>
      <w:r w:rsidRPr="009C7D90">
        <w:rPr>
          <w:rFonts w:ascii="Verdana" w:hAnsi="Verdana" w:cs="Times New Roman"/>
          <w:b/>
          <w:bCs/>
          <w:sz w:val="24"/>
          <w:szCs w:val="24"/>
          <w:lang w:eastAsia="en-US"/>
        </w:rPr>
        <w:t>Załącznik nr 2</w:t>
      </w:r>
    </w:p>
    <w:p w14:paraId="2354F199" w14:textId="77777777" w:rsidR="00A64A93" w:rsidRPr="009C7D90" w:rsidRDefault="00A64A93" w:rsidP="009C7D90">
      <w:pPr>
        <w:spacing w:line="240" w:lineRule="auto"/>
        <w:ind w:left="0" w:firstLine="0"/>
        <w:jc w:val="left"/>
        <w:rPr>
          <w:rFonts w:ascii="Verdana" w:hAnsi="Verdana" w:cs="Times New Roman"/>
          <w:b/>
          <w:bCs/>
          <w:sz w:val="24"/>
          <w:szCs w:val="24"/>
          <w:lang w:eastAsia="en-US"/>
        </w:rPr>
      </w:pPr>
      <w:r w:rsidRPr="009C7D90">
        <w:rPr>
          <w:rFonts w:ascii="Verdana" w:hAnsi="Verdana" w:cs="Times New Roman"/>
          <w:b/>
          <w:bCs/>
          <w:sz w:val="24"/>
          <w:szCs w:val="24"/>
          <w:lang w:eastAsia="en-US"/>
        </w:rPr>
        <w:t xml:space="preserve">do zapytania ofertowego z dnia </w:t>
      </w:r>
      <w:r w:rsidR="00B12B1A">
        <w:rPr>
          <w:rFonts w:ascii="Verdana" w:hAnsi="Verdana" w:cs="Times New Roman"/>
          <w:b/>
          <w:bCs/>
          <w:sz w:val="24"/>
          <w:szCs w:val="24"/>
          <w:lang w:eastAsia="en-US"/>
        </w:rPr>
        <w:t>2</w:t>
      </w:r>
      <w:r w:rsidR="00C4241B">
        <w:rPr>
          <w:rFonts w:ascii="Verdana" w:hAnsi="Verdana" w:cs="Times New Roman"/>
          <w:b/>
          <w:bCs/>
          <w:sz w:val="24"/>
          <w:szCs w:val="24"/>
          <w:lang w:eastAsia="en-US"/>
        </w:rPr>
        <w:t>4</w:t>
      </w:r>
      <w:r w:rsidRPr="009C7D90">
        <w:rPr>
          <w:rFonts w:ascii="Verdana" w:hAnsi="Verdana" w:cs="Times New Roman"/>
          <w:b/>
          <w:bCs/>
          <w:sz w:val="24"/>
          <w:szCs w:val="24"/>
          <w:lang w:eastAsia="en-US"/>
        </w:rPr>
        <w:t>.0</w:t>
      </w:r>
      <w:r w:rsidR="003D2F8D">
        <w:rPr>
          <w:rFonts w:ascii="Verdana" w:hAnsi="Verdana" w:cs="Times New Roman"/>
          <w:b/>
          <w:bCs/>
          <w:sz w:val="24"/>
          <w:szCs w:val="24"/>
          <w:lang w:eastAsia="en-US"/>
        </w:rPr>
        <w:t>7</w:t>
      </w:r>
      <w:r w:rsidRPr="009C7D90">
        <w:rPr>
          <w:rFonts w:ascii="Verdana" w:hAnsi="Verdana" w:cs="Times New Roman"/>
          <w:b/>
          <w:bCs/>
          <w:sz w:val="24"/>
          <w:szCs w:val="24"/>
          <w:lang w:eastAsia="en-US"/>
        </w:rPr>
        <w:t>.2024 r.</w:t>
      </w:r>
    </w:p>
    <w:p w14:paraId="0CC54DAE" w14:textId="77777777" w:rsidR="00A64A93" w:rsidRPr="009C7D90" w:rsidRDefault="00A64A93" w:rsidP="009C7D90">
      <w:pPr>
        <w:spacing w:line="240" w:lineRule="auto"/>
        <w:ind w:left="0" w:firstLine="0"/>
        <w:jc w:val="left"/>
        <w:rPr>
          <w:rFonts w:ascii="Verdana" w:hAnsi="Verdana" w:cs="Times New Roman"/>
          <w:b/>
          <w:sz w:val="24"/>
          <w:szCs w:val="24"/>
          <w:lang w:eastAsia="en-US"/>
        </w:rPr>
      </w:pPr>
    </w:p>
    <w:p w14:paraId="0841D08D" w14:textId="77777777" w:rsidR="00A64A93" w:rsidRPr="009C7D90" w:rsidRDefault="00A64A93" w:rsidP="009C7D90">
      <w:pPr>
        <w:spacing w:line="240" w:lineRule="auto"/>
        <w:ind w:left="0" w:firstLine="0"/>
        <w:jc w:val="left"/>
        <w:rPr>
          <w:rFonts w:ascii="Verdana" w:hAnsi="Verdana" w:cs="Times New Roman"/>
          <w:b/>
          <w:sz w:val="24"/>
          <w:szCs w:val="24"/>
          <w:lang w:eastAsia="en-US"/>
        </w:rPr>
      </w:pPr>
    </w:p>
    <w:p w14:paraId="5FEA5782" w14:textId="77777777" w:rsidR="00A64A93" w:rsidRPr="009C7D90" w:rsidRDefault="00A64A93" w:rsidP="009C7D90">
      <w:pPr>
        <w:spacing w:line="240" w:lineRule="auto"/>
        <w:ind w:left="0" w:firstLine="0"/>
        <w:jc w:val="left"/>
        <w:rPr>
          <w:rFonts w:ascii="Verdana" w:hAnsi="Verdana" w:cs="Times New Roman"/>
          <w:b/>
          <w:sz w:val="24"/>
          <w:szCs w:val="24"/>
          <w:lang w:eastAsia="en-US"/>
        </w:rPr>
      </w:pPr>
      <w:r w:rsidRPr="009C7D90">
        <w:rPr>
          <w:rFonts w:ascii="Verdana" w:hAnsi="Verdana" w:cs="Times New Roman"/>
          <w:b/>
          <w:sz w:val="24"/>
          <w:szCs w:val="24"/>
          <w:lang w:eastAsia="en-US"/>
        </w:rPr>
        <w:t>Klauzula Informacyjna RODO</w:t>
      </w:r>
    </w:p>
    <w:p w14:paraId="3C2C0F76" w14:textId="77777777" w:rsidR="00A64A93" w:rsidRPr="009C7D90" w:rsidRDefault="00A64A93" w:rsidP="009C7D90">
      <w:pPr>
        <w:spacing w:line="240" w:lineRule="auto"/>
        <w:ind w:left="0" w:firstLine="0"/>
        <w:jc w:val="left"/>
        <w:rPr>
          <w:rFonts w:ascii="Verdana" w:hAnsi="Verdana" w:cs="Times New Roman"/>
          <w:b/>
          <w:sz w:val="24"/>
          <w:szCs w:val="24"/>
          <w:lang w:eastAsia="en-US"/>
        </w:rPr>
      </w:pPr>
    </w:p>
    <w:p w14:paraId="0159F7AA" w14:textId="77777777" w:rsidR="00A64A93" w:rsidRPr="009C7D90" w:rsidRDefault="00A64A93" w:rsidP="009C7D90">
      <w:pPr>
        <w:spacing w:line="240" w:lineRule="auto"/>
        <w:ind w:left="0" w:firstLine="0"/>
        <w:jc w:val="left"/>
        <w:rPr>
          <w:rFonts w:ascii="Verdana" w:hAnsi="Verdana" w:cs="Times New Roman"/>
          <w:b/>
          <w:sz w:val="24"/>
          <w:szCs w:val="24"/>
          <w:lang w:eastAsia="en-US"/>
        </w:rPr>
      </w:pPr>
      <w:r w:rsidRPr="009C7D90">
        <w:rPr>
          <w:rFonts w:ascii="Verdana" w:hAnsi="Verdana" w:cs="Times New Roman"/>
          <w:sz w:val="24"/>
          <w:szCs w:val="24"/>
          <w:lang w:eastAsia="en-US"/>
        </w:rPr>
        <w:t>1. Zgodnie z art. 13 ust. 1 i 2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 04.05.2016, str. 1), dalej RODO,</w:t>
      </w:r>
    </w:p>
    <w:p w14:paraId="737EE768" w14:textId="77777777" w:rsidR="00A64A93" w:rsidRPr="009C7D90" w:rsidRDefault="00A64A93" w:rsidP="009C7D90">
      <w:pPr>
        <w:spacing w:line="240" w:lineRule="auto"/>
        <w:ind w:left="0" w:firstLine="0"/>
        <w:jc w:val="left"/>
        <w:rPr>
          <w:rFonts w:ascii="Verdana" w:hAnsi="Verdana" w:cs="Times New Roman"/>
          <w:sz w:val="24"/>
          <w:szCs w:val="24"/>
          <w:lang w:eastAsia="en-US"/>
        </w:rPr>
      </w:pPr>
      <w:r w:rsidRPr="009C7D90">
        <w:rPr>
          <w:rFonts w:ascii="Verdana" w:hAnsi="Verdana" w:cs="Times New Roman"/>
          <w:b/>
          <w:sz w:val="24"/>
          <w:szCs w:val="24"/>
          <w:lang w:eastAsia="en-US"/>
        </w:rPr>
        <w:t>Zamawiający informuje, że:</w:t>
      </w:r>
    </w:p>
    <w:p w14:paraId="668078E4" w14:textId="77777777" w:rsidR="00A64A93" w:rsidRPr="009C7D90" w:rsidRDefault="00A64A93" w:rsidP="009C7D90">
      <w:pPr>
        <w:spacing w:line="240" w:lineRule="auto"/>
        <w:ind w:left="0" w:firstLine="0"/>
        <w:jc w:val="left"/>
        <w:rPr>
          <w:rFonts w:ascii="Verdana" w:hAnsi="Verdana" w:cs="Times New Roman"/>
          <w:sz w:val="24"/>
          <w:szCs w:val="24"/>
          <w:lang w:eastAsia="en-US"/>
        </w:rPr>
      </w:pPr>
      <w:r w:rsidRPr="009C7D90">
        <w:rPr>
          <w:rFonts w:ascii="Verdana" w:hAnsi="Verdana" w:cs="Times New Roman"/>
          <w:sz w:val="24"/>
          <w:szCs w:val="24"/>
          <w:lang w:eastAsia="en-US"/>
        </w:rPr>
        <w:t xml:space="preserve">1) Administratorem przekazanych w ofercie oraz wszelkiej dokumentacji wytworzonej na potrzeby przeprowadzenia postępowania o udzielenie zamówienia publicznego danych osobowych jest </w:t>
      </w:r>
      <w:r w:rsidRPr="009C7D90">
        <w:rPr>
          <w:rFonts w:ascii="Verdana" w:hAnsi="Verdana" w:cs="Times New Roman"/>
          <w:b/>
          <w:sz w:val="24"/>
          <w:szCs w:val="24"/>
          <w:lang w:eastAsia="en-US"/>
        </w:rPr>
        <w:t xml:space="preserve">Wrocławskie Centrum Rozwoju Społecznego </w:t>
      </w:r>
      <w:r w:rsidRPr="009C7D90">
        <w:rPr>
          <w:rFonts w:ascii="Verdana" w:hAnsi="Verdana" w:cs="Times New Roman"/>
          <w:sz w:val="24"/>
          <w:szCs w:val="24"/>
          <w:lang w:eastAsia="en-US"/>
        </w:rPr>
        <w:t>z siedzibą pl. Dominikański 6, 50-159 Wrocław,</w:t>
      </w:r>
    </w:p>
    <w:p w14:paraId="69AAAECC" w14:textId="77777777" w:rsidR="00A64A93" w:rsidRPr="009C7D90" w:rsidRDefault="00A64A93" w:rsidP="009C7D90">
      <w:pPr>
        <w:spacing w:before="120" w:line="240" w:lineRule="auto"/>
        <w:ind w:left="0" w:firstLine="0"/>
        <w:jc w:val="left"/>
        <w:rPr>
          <w:rFonts w:ascii="Verdana" w:hAnsi="Verdana" w:cs="Times New Roman"/>
          <w:sz w:val="24"/>
          <w:szCs w:val="24"/>
          <w:lang w:eastAsia="en-US"/>
        </w:rPr>
      </w:pPr>
      <w:r w:rsidRPr="009C7D90">
        <w:rPr>
          <w:rFonts w:ascii="Verdana" w:hAnsi="Verdana" w:cs="Times New Roman"/>
          <w:sz w:val="24"/>
          <w:szCs w:val="24"/>
          <w:lang w:eastAsia="en-US"/>
        </w:rPr>
        <w:t>2) W każdej sprawie dotyczącej przetwarzania danych osobowych oraz korzystania z przysługujących praw związanych z przetwarzaniem danych można kontaktować się z naszym Inspektorem Ochrony Danych:</w:t>
      </w:r>
    </w:p>
    <w:p w14:paraId="5400BE7F" w14:textId="77777777" w:rsidR="00A64A93" w:rsidRPr="009C7D90" w:rsidRDefault="00A64A93" w:rsidP="009C7D90">
      <w:pPr>
        <w:numPr>
          <w:ilvl w:val="0"/>
          <w:numId w:val="4"/>
        </w:numPr>
        <w:suppressAutoHyphens/>
        <w:spacing w:line="240" w:lineRule="auto"/>
        <w:ind w:left="284" w:hanging="284"/>
        <w:jc w:val="left"/>
        <w:rPr>
          <w:rFonts w:ascii="Verdana" w:hAnsi="Verdana" w:cs="Times New Roman"/>
          <w:sz w:val="24"/>
          <w:szCs w:val="24"/>
          <w:lang w:eastAsia="en-US"/>
        </w:rPr>
      </w:pPr>
      <w:r w:rsidRPr="009C7D90">
        <w:rPr>
          <w:rFonts w:ascii="Verdana" w:hAnsi="Verdana" w:cs="Times New Roman"/>
          <w:sz w:val="24"/>
          <w:szCs w:val="24"/>
          <w:lang w:eastAsia="en-US"/>
        </w:rPr>
        <w:t>listownie na adres: pl. Dominikański 6, 50-159 Wrocław</w:t>
      </w:r>
    </w:p>
    <w:p w14:paraId="3B98E7AD" w14:textId="77777777" w:rsidR="00A64A93" w:rsidRPr="009C7D90" w:rsidRDefault="00A64A93" w:rsidP="009C7D90">
      <w:pPr>
        <w:numPr>
          <w:ilvl w:val="0"/>
          <w:numId w:val="4"/>
        </w:numPr>
        <w:suppressAutoHyphens/>
        <w:spacing w:line="240" w:lineRule="auto"/>
        <w:ind w:left="284" w:hanging="284"/>
        <w:jc w:val="left"/>
        <w:rPr>
          <w:rFonts w:ascii="Verdana" w:hAnsi="Verdana" w:cs="Times New Roman"/>
          <w:sz w:val="24"/>
          <w:szCs w:val="24"/>
          <w:lang w:eastAsia="en-US"/>
        </w:rPr>
      </w:pPr>
      <w:r w:rsidRPr="009C7D90">
        <w:rPr>
          <w:rFonts w:ascii="Verdana" w:hAnsi="Verdana" w:cs="Times New Roman"/>
          <w:sz w:val="24"/>
          <w:szCs w:val="24"/>
          <w:lang w:eastAsia="en-US"/>
        </w:rPr>
        <w:t xml:space="preserve">przez e-mail: ido@wcrs.pl </w:t>
      </w:r>
    </w:p>
    <w:p w14:paraId="73FCB402" w14:textId="77777777" w:rsidR="00A64A93" w:rsidRPr="009C7D90" w:rsidRDefault="00A64A93" w:rsidP="009C7D90">
      <w:pPr>
        <w:numPr>
          <w:ilvl w:val="0"/>
          <w:numId w:val="4"/>
        </w:numPr>
        <w:suppressAutoHyphens/>
        <w:spacing w:line="240" w:lineRule="auto"/>
        <w:ind w:left="284" w:hanging="284"/>
        <w:jc w:val="left"/>
        <w:rPr>
          <w:rFonts w:ascii="Verdana" w:hAnsi="Verdana" w:cs="Times New Roman"/>
          <w:sz w:val="24"/>
          <w:szCs w:val="24"/>
          <w:lang w:eastAsia="en-US"/>
        </w:rPr>
      </w:pPr>
      <w:r w:rsidRPr="009C7D90">
        <w:rPr>
          <w:rFonts w:ascii="Verdana" w:hAnsi="Verdana" w:cs="Times New Roman"/>
          <w:sz w:val="24"/>
          <w:szCs w:val="24"/>
          <w:lang w:eastAsia="en-US"/>
        </w:rPr>
        <w:t>telefonicznie: +48 71 77 24 900</w:t>
      </w:r>
    </w:p>
    <w:p w14:paraId="40929A9A" w14:textId="77777777" w:rsidR="00A64A93" w:rsidRPr="009C7D90" w:rsidRDefault="00A64A93" w:rsidP="009C7D90">
      <w:pPr>
        <w:spacing w:before="120" w:line="240" w:lineRule="auto"/>
        <w:ind w:left="0" w:firstLine="0"/>
        <w:jc w:val="left"/>
        <w:rPr>
          <w:rFonts w:ascii="Verdana" w:hAnsi="Verdana" w:cs="Times New Roman"/>
          <w:sz w:val="24"/>
          <w:szCs w:val="24"/>
          <w:lang w:eastAsia="en-US"/>
        </w:rPr>
      </w:pPr>
      <w:r w:rsidRPr="009C7D90">
        <w:rPr>
          <w:rFonts w:ascii="Verdana" w:hAnsi="Verdana" w:cs="Times New Roman"/>
          <w:sz w:val="24"/>
          <w:szCs w:val="24"/>
          <w:lang w:eastAsia="en-US"/>
        </w:rPr>
        <w:t>3) Odbiorcami Pani/Pana danych osobowych będą osoby lub podmioty, którym udostępniona zostanie dokumentacja postępowania w oparciu</w:t>
      </w:r>
      <w:r w:rsidR="007F40D4">
        <w:rPr>
          <w:rFonts w:ascii="Verdana" w:hAnsi="Verdana" w:cs="Times New Roman"/>
          <w:sz w:val="24"/>
          <w:szCs w:val="24"/>
          <w:lang w:eastAsia="en-US"/>
        </w:rPr>
        <w:t xml:space="preserve">           </w:t>
      </w:r>
      <w:r w:rsidRPr="009C7D90">
        <w:rPr>
          <w:rFonts w:ascii="Verdana" w:hAnsi="Verdana" w:cs="Times New Roman"/>
          <w:sz w:val="24"/>
          <w:szCs w:val="24"/>
          <w:lang w:eastAsia="en-US"/>
        </w:rPr>
        <w:t xml:space="preserve"> o ustawę o dostępie do informacji publicznej z dnia 26 września 2001 r. oraz inne podmioty upoważnione na podstawie przepisów ogólnych.;</w:t>
      </w:r>
    </w:p>
    <w:p w14:paraId="5341D2BF" w14:textId="77777777" w:rsidR="00A64A93" w:rsidRPr="009C7D90" w:rsidRDefault="00A64A93" w:rsidP="009C7D90">
      <w:pPr>
        <w:spacing w:before="120" w:line="240" w:lineRule="auto"/>
        <w:ind w:left="0" w:firstLine="0"/>
        <w:jc w:val="left"/>
        <w:rPr>
          <w:rFonts w:ascii="Verdana" w:hAnsi="Verdana" w:cs="Times New Roman"/>
          <w:sz w:val="24"/>
          <w:szCs w:val="24"/>
          <w:lang w:eastAsia="en-US"/>
        </w:rPr>
      </w:pPr>
      <w:r w:rsidRPr="009C7D90">
        <w:rPr>
          <w:rFonts w:ascii="Verdana" w:hAnsi="Verdana" w:cs="Times New Roman"/>
          <w:sz w:val="24"/>
          <w:szCs w:val="24"/>
          <w:lang w:eastAsia="en-US"/>
        </w:rPr>
        <w:t>4) Pani/Pana dane osobowe przetwarzane będą na podstawie art. 6 ust. 1 lit. b i c RODO w celu związanym z postępowaniem o udzielenie zamówienia publicznego prowadzonym w procedurze zapytania ofertowego, obejmującego czynności związane w szczególności z uzyskaniem, weryfikacją i oceną informacji wskazanych w złożonych ofertach,</w:t>
      </w:r>
    </w:p>
    <w:p w14:paraId="1F3ECA32" w14:textId="77777777" w:rsidR="00A64A93" w:rsidRPr="009C7D90" w:rsidRDefault="00A64A93" w:rsidP="009C7D90">
      <w:pPr>
        <w:spacing w:line="240" w:lineRule="auto"/>
        <w:ind w:left="0" w:firstLine="0"/>
        <w:jc w:val="left"/>
        <w:rPr>
          <w:rFonts w:ascii="Verdana" w:hAnsi="Verdana" w:cs="Times New Roman"/>
          <w:sz w:val="24"/>
          <w:szCs w:val="24"/>
          <w:lang w:eastAsia="en-US"/>
        </w:rPr>
      </w:pPr>
      <w:r w:rsidRPr="009C7D90">
        <w:rPr>
          <w:rFonts w:ascii="Verdana" w:hAnsi="Verdana" w:cs="Times New Roman"/>
          <w:sz w:val="24"/>
          <w:szCs w:val="24"/>
          <w:lang w:eastAsia="en-US"/>
        </w:rPr>
        <w:t>b) przeprowadzenia czynności kontrolnych, w tym przedłożenia organom kontrolnym, na potrzeby krajowych instytucji uprawnionych do podejmowania czynności kontrolnych związanych ze sprawdzeniem zgodności postępowania o udzielenie zamówienia z przepisami ustawy;</w:t>
      </w:r>
    </w:p>
    <w:p w14:paraId="46DFADB7" w14:textId="77777777" w:rsidR="00A64A93" w:rsidRPr="009C7D90" w:rsidRDefault="00A64A93" w:rsidP="009C7D90">
      <w:pPr>
        <w:spacing w:line="240" w:lineRule="auto"/>
        <w:ind w:left="0" w:firstLine="0"/>
        <w:jc w:val="left"/>
        <w:rPr>
          <w:rFonts w:ascii="Verdana" w:hAnsi="Verdana" w:cs="Times New Roman"/>
          <w:sz w:val="24"/>
          <w:szCs w:val="24"/>
          <w:lang w:eastAsia="en-US"/>
        </w:rPr>
      </w:pPr>
      <w:r w:rsidRPr="009C7D90">
        <w:rPr>
          <w:rFonts w:ascii="Verdana" w:hAnsi="Verdana" w:cs="Times New Roman"/>
          <w:sz w:val="24"/>
          <w:szCs w:val="24"/>
          <w:lang w:eastAsia="en-US"/>
        </w:rPr>
        <w:t>c) wypełnienia obowiązków wynikających z dostępu do informacji publicznej, zgodnie z ustawą z dnia 6 września 2001 r. o dostępie do informacji publicznej;</w:t>
      </w:r>
    </w:p>
    <w:p w14:paraId="0E181F3F" w14:textId="77777777" w:rsidR="00A64A93" w:rsidRPr="009C7D90" w:rsidRDefault="00A64A93" w:rsidP="009C7D90">
      <w:pPr>
        <w:spacing w:before="120" w:line="240" w:lineRule="auto"/>
        <w:ind w:left="0" w:firstLine="0"/>
        <w:jc w:val="left"/>
        <w:rPr>
          <w:rFonts w:ascii="Verdana" w:hAnsi="Verdana" w:cs="Times New Roman"/>
          <w:sz w:val="24"/>
          <w:szCs w:val="24"/>
          <w:lang w:eastAsia="en-US"/>
        </w:rPr>
      </w:pPr>
      <w:r w:rsidRPr="009C7D90">
        <w:rPr>
          <w:rFonts w:ascii="Verdana" w:hAnsi="Verdana" w:cs="Times New Roman"/>
          <w:sz w:val="24"/>
          <w:szCs w:val="24"/>
          <w:lang w:eastAsia="en-US"/>
        </w:rPr>
        <w:t>5) Dane osobowe będą przetwarzane i przechowywane:</w:t>
      </w:r>
    </w:p>
    <w:p w14:paraId="4E737E97" w14:textId="77777777" w:rsidR="00A64A93" w:rsidRPr="009C7D90" w:rsidRDefault="00A64A93" w:rsidP="009C7D90">
      <w:pPr>
        <w:spacing w:line="240" w:lineRule="auto"/>
        <w:ind w:left="0" w:firstLine="0"/>
        <w:jc w:val="left"/>
        <w:rPr>
          <w:rFonts w:ascii="Verdana" w:hAnsi="Verdana" w:cs="Times New Roman"/>
          <w:sz w:val="24"/>
          <w:szCs w:val="24"/>
          <w:lang w:eastAsia="en-US"/>
        </w:rPr>
      </w:pPr>
      <w:r w:rsidRPr="009C7D90">
        <w:rPr>
          <w:rFonts w:ascii="Verdana" w:hAnsi="Verdana" w:cs="Times New Roman"/>
          <w:sz w:val="24"/>
          <w:szCs w:val="24"/>
          <w:lang w:eastAsia="en-US"/>
        </w:rPr>
        <w:t>Pani/Pana dane osobowe będą przetwarzane na podstawie przepisów prawa, przez okres niezbędny do realizacji celów przetwarzania, lecz nie krócej niż okres wskazany w przepisach o archiwizacji.</w:t>
      </w:r>
    </w:p>
    <w:p w14:paraId="3FCC445E" w14:textId="77777777" w:rsidR="00A64A93" w:rsidRPr="009C7D90" w:rsidRDefault="00A64A93" w:rsidP="009C7D90">
      <w:pPr>
        <w:spacing w:before="120" w:line="240" w:lineRule="auto"/>
        <w:ind w:left="0" w:firstLine="0"/>
        <w:jc w:val="left"/>
        <w:rPr>
          <w:rFonts w:ascii="Verdana" w:hAnsi="Verdana" w:cs="Times New Roman"/>
          <w:sz w:val="24"/>
          <w:szCs w:val="24"/>
          <w:lang w:eastAsia="en-US"/>
        </w:rPr>
      </w:pPr>
      <w:r w:rsidRPr="009C7D90">
        <w:rPr>
          <w:rFonts w:ascii="Verdana" w:hAnsi="Verdana" w:cs="Times New Roman"/>
          <w:sz w:val="24"/>
          <w:szCs w:val="24"/>
          <w:lang w:eastAsia="en-US"/>
        </w:rPr>
        <w:lastRenderedPageBreak/>
        <w:t xml:space="preserve">6) Podanie danych osobowych jest dobrowolne, jednakże niepodanie danych uniemożliwia prawidłowe złożenie oferty w ramach niniejszego postępowania o udzielenie zamówienia publicznego. </w:t>
      </w:r>
    </w:p>
    <w:p w14:paraId="1A679800" w14:textId="77777777" w:rsidR="00A64A93" w:rsidRPr="009C7D90" w:rsidRDefault="00A64A93" w:rsidP="009C7D90">
      <w:pPr>
        <w:spacing w:before="120" w:line="240" w:lineRule="auto"/>
        <w:ind w:left="0" w:firstLine="0"/>
        <w:jc w:val="left"/>
        <w:rPr>
          <w:rFonts w:ascii="Verdana" w:hAnsi="Verdana" w:cs="Times New Roman"/>
          <w:sz w:val="24"/>
          <w:szCs w:val="24"/>
          <w:lang w:eastAsia="en-US"/>
        </w:rPr>
      </w:pPr>
      <w:r w:rsidRPr="009C7D90">
        <w:rPr>
          <w:rFonts w:ascii="Verdana" w:hAnsi="Verdana" w:cs="Times New Roman"/>
          <w:sz w:val="24"/>
          <w:szCs w:val="24"/>
          <w:lang w:eastAsia="en-US"/>
        </w:rPr>
        <w:t>7) Posiada Pani/Pan:</w:t>
      </w:r>
    </w:p>
    <w:p w14:paraId="133F0747" w14:textId="77777777" w:rsidR="00A64A93" w:rsidRPr="009C7D90" w:rsidRDefault="00A64A93" w:rsidP="009C7D90">
      <w:pPr>
        <w:spacing w:line="240" w:lineRule="auto"/>
        <w:ind w:left="0" w:firstLine="0"/>
        <w:jc w:val="left"/>
        <w:rPr>
          <w:rFonts w:ascii="Verdana" w:hAnsi="Verdana" w:cs="Times New Roman"/>
          <w:sz w:val="24"/>
          <w:szCs w:val="24"/>
          <w:lang w:eastAsia="en-US"/>
        </w:rPr>
      </w:pPr>
      <w:r w:rsidRPr="009C7D90">
        <w:rPr>
          <w:rFonts w:ascii="Verdana" w:hAnsi="Verdana" w:cs="Times New Roman"/>
          <w:sz w:val="24"/>
          <w:szCs w:val="24"/>
          <w:lang w:eastAsia="en-US"/>
        </w:rPr>
        <w:t>- na podstawie art. 15 RODO prawo dostępu do danych osobowych Pani/Pana dotyczących;</w:t>
      </w:r>
    </w:p>
    <w:p w14:paraId="7406E902" w14:textId="77777777" w:rsidR="00A64A93" w:rsidRPr="009C7D90" w:rsidRDefault="00A64A93" w:rsidP="009C7D90">
      <w:pPr>
        <w:spacing w:line="240" w:lineRule="auto"/>
        <w:ind w:left="0" w:firstLine="0"/>
        <w:jc w:val="left"/>
        <w:rPr>
          <w:rFonts w:ascii="Verdana" w:hAnsi="Verdana" w:cs="Times New Roman"/>
          <w:sz w:val="24"/>
          <w:szCs w:val="24"/>
          <w:lang w:eastAsia="en-US"/>
        </w:rPr>
      </w:pPr>
      <w:r w:rsidRPr="009C7D90">
        <w:rPr>
          <w:rFonts w:ascii="Verdana" w:hAnsi="Verdana" w:cs="Times New Roman"/>
          <w:sz w:val="24"/>
          <w:szCs w:val="24"/>
          <w:lang w:eastAsia="en-US"/>
        </w:rPr>
        <w:t>- na podstawie art. 16 RODO prawo do sprostowania Pani/Pana danych osobowych *;</w:t>
      </w:r>
    </w:p>
    <w:p w14:paraId="4825F719" w14:textId="77777777" w:rsidR="00A64A93" w:rsidRPr="009C7D90" w:rsidRDefault="00A64A93" w:rsidP="009C7D90">
      <w:pPr>
        <w:spacing w:line="240" w:lineRule="auto"/>
        <w:ind w:left="0" w:firstLine="0"/>
        <w:jc w:val="left"/>
        <w:rPr>
          <w:rFonts w:ascii="Verdana" w:hAnsi="Verdana" w:cs="Times New Roman"/>
          <w:sz w:val="24"/>
          <w:szCs w:val="24"/>
          <w:lang w:eastAsia="en-US"/>
        </w:rPr>
      </w:pPr>
      <w:r w:rsidRPr="009C7D90">
        <w:rPr>
          <w:rFonts w:ascii="Verdana" w:hAnsi="Verdana" w:cs="Times New Roman"/>
          <w:sz w:val="24"/>
          <w:szCs w:val="24"/>
          <w:lang w:eastAsia="en-US"/>
        </w:rPr>
        <w:t xml:space="preserve">- na podstawie art. 18 RODO prawo żądania od administratora ograniczenia przetwarzania danych osobowych z zastrzeżeniem przypadków, o których mowa w art. 18 ust. 2 RODO **; </w:t>
      </w:r>
    </w:p>
    <w:p w14:paraId="73856035" w14:textId="77777777" w:rsidR="00A64A93" w:rsidRPr="009C7D90" w:rsidRDefault="00A64A93" w:rsidP="009C7D90">
      <w:pPr>
        <w:spacing w:line="240" w:lineRule="auto"/>
        <w:ind w:left="0" w:firstLine="0"/>
        <w:jc w:val="left"/>
        <w:rPr>
          <w:rFonts w:ascii="Verdana" w:hAnsi="Verdana" w:cs="Times New Roman"/>
          <w:sz w:val="24"/>
          <w:szCs w:val="24"/>
          <w:lang w:eastAsia="en-US"/>
        </w:rPr>
      </w:pPr>
      <w:r w:rsidRPr="009C7D90">
        <w:rPr>
          <w:rFonts w:ascii="Verdana" w:hAnsi="Verdana" w:cs="Times New Roman"/>
          <w:sz w:val="24"/>
          <w:szCs w:val="24"/>
          <w:lang w:eastAsia="en-US"/>
        </w:rPr>
        <w:t>- prawo do wniesienia skargi do Prezesa Urzędu Ochrony Danych Osobowych, gdy uzna Pani/Pan, że przetwarzanie danych osobowych Pani/Pana dotyczących narusza przepisy RODO;</w:t>
      </w:r>
    </w:p>
    <w:p w14:paraId="5EC8C132" w14:textId="77777777" w:rsidR="00A64A93" w:rsidRPr="009C7D90" w:rsidRDefault="00A64A93" w:rsidP="009C7D90">
      <w:pPr>
        <w:spacing w:line="240" w:lineRule="auto"/>
        <w:ind w:left="0" w:firstLine="0"/>
        <w:jc w:val="left"/>
        <w:rPr>
          <w:rFonts w:ascii="Verdana" w:hAnsi="Verdana" w:cs="Times New Roman"/>
          <w:sz w:val="24"/>
          <w:szCs w:val="24"/>
          <w:lang w:eastAsia="en-US"/>
        </w:rPr>
      </w:pPr>
      <w:r w:rsidRPr="009C7D90">
        <w:rPr>
          <w:rFonts w:ascii="Verdana" w:hAnsi="Verdana" w:cs="Times New Roman"/>
          <w:sz w:val="24"/>
          <w:szCs w:val="24"/>
          <w:lang w:eastAsia="en-US"/>
        </w:rPr>
        <w:t>- Nie przysługuje Pani/Panu:</w:t>
      </w:r>
    </w:p>
    <w:p w14:paraId="56A88363" w14:textId="77777777" w:rsidR="00A64A93" w:rsidRPr="009C7D90" w:rsidRDefault="00A64A93" w:rsidP="009C7D90">
      <w:pPr>
        <w:spacing w:line="240" w:lineRule="auto"/>
        <w:ind w:left="0" w:firstLine="0"/>
        <w:jc w:val="left"/>
        <w:rPr>
          <w:rFonts w:ascii="Verdana" w:hAnsi="Verdana" w:cs="Times New Roman"/>
          <w:sz w:val="24"/>
          <w:szCs w:val="24"/>
          <w:lang w:eastAsia="en-US"/>
        </w:rPr>
      </w:pPr>
      <w:r w:rsidRPr="009C7D90">
        <w:rPr>
          <w:rFonts w:ascii="Verdana" w:hAnsi="Verdana" w:cs="Times New Roman"/>
          <w:sz w:val="24"/>
          <w:szCs w:val="24"/>
          <w:lang w:eastAsia="en-US"/>
        </w:rPr>
        <w:t>- w związku z art. 17 ust. 3 lit. b, d lub e RODO prawo do usunięcia danych osobowych;</w:t>
      </w:r>
    </w:p>
    <w:p w14:paraId="19C56035" w14:textId="77777777" w:rsidR="00A64A93" w:rsidRPr="009C7D90" w:rsidRDefault="00A64A93" w:rsidP="009C7D90">
      <w:pPr>
        <w:spacing w:line="240" w:lineRule="auto"/>
        <w:ind w:left="0" w:firstLine="0"/>
        <w:jc w:val="left"/>
        <w:rPr>
          <w:rFonts w:ascii="Verdana" w:hAnsi="Verdana" w:cs="Times New Roman"/>
          <w:sz w:val="24"/>
          <w:szCs w:val="24"/>
          <w:lang w:eastAsia="en-US"/>
        </w:rPr>
      </w:pPr>
      <w:r w:rsidRPr="009C7D90">
        <w:rPr>
          <w:rFonts w:ascii="Verdana" w:hAnsi="Verdana" w:cs="Times New Roman"/>
          <w:sz w:val="24"/>
          <w:szCs w:val="24"/>
          <w:lang w:eastAsia="en-US"/>
        </w:rPr>
        <w:t>- prawo do przenoszenia danych osobowych, o którym mowa w art. 20 RODO;</w:t>
      </w:r>
    </w:p>
    <w:p w14:paraId="440892AB" w14:textId="77777777" w:rsidR="00A64A93" w:rsidRPr="009C7D90" w:rsidRDefault="00A64A93" w:rsidP="009C7D90">
      <w:pPr>
        <w:spacing w:line="240" w:lineRule="auto"/>
        <w:ind w:left="0" w:firstLine="0"/>
        <w:jc w:val="left"/>
        <w:rPr>
          <w:rFonts w:ascii="Verdana" w:hAnsi="Verdana" w:cs="Times New Roman"/>
          <w:sz w:val="24"/>
          <w:szCs w:val="24"/>
          <w:lang w:eastAsia="en-US"/>
        </w:rPr>
      </w:pPr>
      <w:r w:rsidRPr="009C7D90">
        <w:rPr>
          <w:rFonts w:ascii="Verdana" w:hAnsi="Verdana" w:cs="Times New Roman"/>
          <w:sz w:val="24"/>
          <w:szCs w:val="24"/>
          <w:lang w:eastAsia="en-US"/>
        </w:rPr>
        <w:t>- na podstawie art. 21 RODO prawo sprzeciwu, wobec przetwarzania danych osobowych, gdyż podstawą prawną przetwarzania Pani/Pana danych osobowych jest art. 6 ust. 1 lit. b i c RODO.</w:t>
      </w:r>
    </w:p>
    <w:p w14:paraId="17EF738E" w14:textId="77777777" w:rsidR="00A64A93" w:rsidRPr="009C7D90" w:rsidRDefault="00A64A93" w:rsidP="009C7D90">
      <w:pPr>
        <w:spacing w:line="240" w:lineRule="auto"/>
        <w:ind w:left="300" w:firstLine="0"/>
        <w:jc w:val="left"/>
        <w:rPr>
          <w:rFonts w:ascii="Verdana" w:hAnsi="Verdana" w:cs="Times New Roman"/>
          <w:sz w:val="24"/>
          <w:szCs w:val="24"/>
          <w:lang w:eastAsia="en-US"/>
        </w:rPr>
      </w:pPr>
    </w:p>
    <w:p w14:paraId="5830C25C" w14:textId="77777777" w:rsidR="00A64A93" w:rsidRPr="009C7D90" w:rsidRDefault="00A64A93" w:rsidP="009C7D90">
      <w:pPr>
        <w:spacing w:line="240" w:lineRule="auto"/>
        <w:ind w:left="0" w:firstLine="0"/>
        <w:jc w:val="left"/>
        <w:rPr>
          <w:rFonts w:ascii="Verdana" w:hAnsi="Verdana" w:cs="Times New Roman"/>
          <w:sz w:val="24"/>
          <w:szCs w:val="24"/>
          <w:lang w:eastAsia="en-US"/>
        </w:rPr>
      </w:pPr>
      <w:r w:rsidRPr="009C7D90">
        <w:rPr>
          <w:rFonts w:ascii="Verdana" w:hAnsi="Verdana" w:cs="Times New Roman"/>
          <w:sz w:val="24"/>
          <w:szCs w:val="24"/>
          <w:lang w:eastAsia="en-US"/>
        </w:rPr>
        <w:t>*Wyjaśnienie: skorzystanie z prawa do sprostowania nie może skutkować zmianą wyniku postępowania o udzielenie zamówienia publicznego ani zmianą postanowień umowy oraz nie może naruszać integralności protokołu oraz jego załączników.</w:t>
      </w:r>
    </w:p>
    <w:p w14:paraId="619D30F7" w14:textId="77777777" w:rsidR="00A64A93" w:rsidRPr="009C7D90" w:rsidRDefault="00A64A93" w:rsidP="009C7D90">
      <w:pPr>
        <w:spacing w:line="240" w:lineRule="auto"/>
        <w:ind w:left="0" w:firstLine="0"/>
        <w:jc w:val="left"/>
        <w:rPr>
          <w:rFonts w:ascii="Verdana" w:hAnsi="Verdana" w:cs="Times New Roman"/>
          <w:sz w:val="24"/>
          <w:szCs w:val="24"/>
          <w:lang w:eastAsia="en-US"/>
        </w:rPr>
      </w:pPr>
      <w:r w:rsidRPr="009C7D90">
        <w:rPr>
          <w:rFonts w:ascii="Verdana" w:hAnsi="Verdana" w:cs="Times New Roman"/>
          <w:sz w:val="24"/>
          <w:szCs w:val="24"/>
          <w:lang w:eastAsia="en-US"/>
        </w:rPr>
        <w:t>** Wyjaśnienie: prawo do ograniczenia przetwarzania nie ma zastosowania w odniesieniu do przechowywania, w celu zapewnienia korzystania ze środków ochrony prawnej lub w celu ochrony praw innej osoby fizycznej lub prawnej, lub z uwagi na ważne względy interesu publicznego Unii Europejskiej lub państwa członkowskiego</w:t>
      </w:r>
    </w:p>
    <w:p w14:paraId="666C62FF" w14:textId="77777777" w:rsidR="00A64A93" w:rsidRPr="009C7D90" w:rsidRDefault="00A64A93" w:rsidP="009C7D90">
      <w:pPr>
        <w:spacing w:line="240" w:lineRule="auto"/>
        <w:ind w:left="0" w:firstLine="0"/>
        <w:jc w:val="left"/>
        <w:rPr>
          <w:rFonts w:ascii="Verdana" w:hAnsi="Verdana" w:cs="Times New Roman"/>
          <w:sz w:val="24"/>
          <w:szCs w:val="24"/>
          <w:lang w:eastAsia="en-US"/>
        </w:rPr>
      </w:pPr>
    </w:p>
    <w:p w14:paraId="671EC6B9" w14:textId="77777777" w:rsidR="00A64A93" w:rsidRPr="009C7D90" w:rsidRDefault="00A64A93" w:rsidP="009C7D90">
      <w:pPr>
        <w:spacing w:line="240" w:lineRule="auto"/>
        <w:ind w:left="0" w:firstLine="0"/>
        <w:jc w:val="left"/>
        <w:rPr>
          <w:rFonts w:ascii="Verdana" w:hAnsi="Verdana" w:cs="Times New Roman"/>
          <w:sz w:val="24"/>
          <w:szCs w:val="24"/>
          <w:lang w:eastAsia="en-US"/>
        </w:rPr>
      </w:pPr>
    </w:p>
    <w:p w14:paraId="22BA8B3D" w14:textId="77777777" w:rsidR="00A64A93" w:rsidRPr="009C7D90" w:rsidRDefault="00A64A93" w:rsidP="009C7D90">
      <w:pPr>
        <w:shd w:val="clear" w:color="auto" w:fill="FFFFFF"/>
        <w:spacing w:line="240" w:lineRule="auto"/>
        <w:ind w:left="0" w:firstLine="0"/>
        <w:jc w:val="left"/>
        <w:rPr>
          <w:rFonts w:ascii="Verdana" w:hAnsi="Verdana" w:cs="Times New Roman"/>
          <w:sz w:val="24"/>
          <w:szCs w:val="24"/>
          <w:lang w:eastAsia="en-US"/>
        </w:rPr>
      </w:pPr>
      <w:r w:rsidRPr="009C7D90">
        <w:rPr>
          <w:rFonts w:ascii="Verdana" w:hAnsi="Verdana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Podpis Wykonawcy ……………………………………………</w:t>
      </w:r>
    </w:p>
    <w:p w14:paraId="697C6971" w14:textId="77777777" w:rsidR="00A64A93" w:rsidRPr="009C7D90" w:rsidRDefault="00A64A93" w:rsidP="009C7D90">
      <w:pPr>
        <w:spacing w:line="240" w:lineRule="auto"/>
        <w:ind w:left="0" w:firstLine="0"/>
        <w:jc w:val="left"/>
        <w:rPr>
          <w:rFonts w:ascii="Verdana" w:hAnsi="Verdana" w:cs="Times New Roman"/>
          <w:sz w:val="24"/>
          <w:szCs w:val="24"/>
          <w:lang w:eastAsia="en-US"/>
        </w:rPr>
      </w:pPr>
    </w:p>
    <w:p w14:paraId="64E5FC6D" w14:textId="77777777" w:rsidR="00F17893" w:rsidRPr="009C7D90" w:rsidRDefault="00F17893" w:rsidP="009C7D90">
      <w:pPr>
        <w:jc w:val="left"/>
        <w:rPr>
          <w:rFonts w:ascii="Verdana" w:hAnsi="Verdana"/>
          <w:sz w:val="24"/>
          <w:szCs w:val="24"/>
        </w:rPr>
      </w:pPr>
    </w:p>
    <w:sectPr w:rsidR="00F17893" w:rsidRPr="009C7D90" w:rsidSect="00A87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Yu Gothic"/>
    <w:panose1 w:val="05010000000000000000"/>
    <w:charset w:val="8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-655"/>
        </w:tabs>
        <w:ind w:left="785" w:hanging="360"/>
      </w:pPr>
      <w:rPr>
        <w:rFonts w:ascii="Verdana" w:hAnsi="Verdana" w:cs="Times New Roman"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3" w15:restartNumberingAfterBreak="0">
    <w:nsid w:val="00000004"/>
    <w:multiLevelType w:val="multilevel"/>
    <w:tmpl w:val="94EC8B9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 w:val="0"/>
        <w:i w:val="0"/>
        <w:caps w:val="0"/>
        <w:smallCaps w:val="0"/>
        <w:spacing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65E68D0"/>
    <w:multiLevelType w:val="multilevel"/>
    <w:tmpl w:val="18525C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7D773B4"/>
    <w:multiLevelType w:val="hybridMultilevel"/>
    <w:tmpl w:val="D71247F6"/>
    <w:lvl w:ilvl="0" w:tplc="C0BA4EC2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9B75357"/>
    <w:multiLevelType w:val="hybridMultilevel"/>
    <w:tmpl w:val="9D0A28D0"/>
    <w:lvl w:ilvl="0" w:tplc="166A33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2F9E1AE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B1D7ED2"/>
    <w:multiLevelType w:val="hybridMultilevel"/>
    <w:tmpl w:val="25545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CC7345"/>
    <w:multiLevelType w:val="hybridMultilevel"/>
    <w:tmpl w:val="6004F57A"/>
    <w:lvl w:ilvl="0" w:tplc="CEB22F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24C2028"/>
    <w:multiLevelType w:val="hybridMultilevel"/>
    <w:tmpl w:val="4C4C8014"/>
    <w:lvl w:ilvl="0" w:tplc="881AE232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947E7C"/>
    <w:multiLevelType w:val="hybridMultilevel"/>
    <w:tmpl w:val="6388AF58"/>
    <w:lvl w:ilvl="0" w:tplc="00000002">
      <w:start w:val="1"/>
      <w:numFmt w:val="lowerLetter"/>
      <w:lvlText w:val="%1."/>
      <w:lvlJc w:val="left"/>
      <w:pPr>
        <w:ind w:left="1069" w:hanging="360"/>
      </w:pPr>
      <w:rPr>
        <w:rFonts w:ascii="Verdana" w:hAnsi="Verdana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F67645C"/>
    <w:multiLevelType w:val="hybridMultilevel"/>
    <w:tmpl w:val="E99CAA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07C6"/>
    <w:multiLevelType w:val="hybridMultilevel"/>
    <w:tmpl w:val="BF86242A"/>
    <w:lvl w:ilvl="0" w:tplc="F77A8AD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6E31A24"/>
    <w:multiLevelType w:val="hybridMultilevel"/>
    <w:tmpl w:val="CDFE3A04"/>
    <w:lvl w:ilvl="0" w:tplc="226CDCA8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780AE8"/>
    <w:multiLevelType w:val="hybridMultilevel"/>
    <w:tmpl w:val="4A8437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B3E06"/>
    <w:multiLevelType w:val="hybridMultilevel"/>
    <w:tmpl w:val="6EC6047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15006"/>
    <w:multiLevelType w:val="hybridMultilevel"/>
    <w:tmpl w:val="651E8FC6"/>
    <w:lvl w:ilvl="0" w:tplc="166A33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AC248D"/>
    <w:multiLevelType w:val="hybridMultilevel"/>
    <w:tmpl w:val="BA804E40"/>
    <w:lvl w:ilvl="0" w:tplc="4B50D4D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F13D9"/>
    <w:multiLevelType w:val="hybridMultilevel"/>
    <w:tmpl w:val="2FAC5A9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902B74"/>
    <w:multiLevelType w:val="hybridMultilevel"/>
    <w:tmpl w:val="FFDC452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6024B"/>
    <w:multiLevelType w:val="hybridMultilevel"/>
    <w:tmpl w:val="483A47F8"/>
    <w:lvl w:ilvl="0" w:tplc="166A33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677F9"/>
    <w:multiLevelType w:val="hybridMultilevel"/>
    <w:tmpl w:val="C0C25AB4"/>
    <w:lvl w:ilvl="0" w:tplc="250244DC">
      <w:start w:val="1"/>
      <w:numFmt w:val="lowerLetter"/>
      <w:lvlText w:val="%1."/>
      <w:lvlJc w:val="left"/>
      <w:pPr>
        <w:ind w:left="1069" w:hanging="360"/>
      </w:pPr>
      <w:rPr>
        <w:rFonts w:ascii="Verdana" w:hAnsi="Verdana" w:cs="Times New Roman" w:hint="default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6C91456"/>
    <w:multiLevelType w:val="multilevel"/>
    <w:tmpl w:val="DBD049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8E3529"/>
    <w:multiLevelType w:val="multilevel"/>
    <w:tmpl w:val="3B7EC0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782DD6"/>
    <w:multiLevelType w:val="hybridMultilevel"/>
    <w:tmpl w:val="04DCC910"/>
    <w:lvl w:ilvl="0" w:tplc="27C8A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502EE1"/>
    <w:multiLevelType w:val="hybridMultilevel"/>
    <w:tmpl w:val="BC7C56C0"/>
    <w:lvl w:ilvl="0" w:tplc="ECEA58DE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9" w15:restartNumberingAfterBreak="0">
    <w:nsid w:val="66CF5EDD"/>
    <w:multiLevelType w:val="hybridMultilevel"/>
    <w:tmpl w:val="1334141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B1605D0"/>
    <w:multiLevelType w:val="hybridMultilevel"/>
    <w:tmpl w:val="6004F57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81154D"/>
    <w:multiLevelType w:val="hybridMultilevel"/>
    <w:tmpl w:val="970C19EA"/>
    <w:lvl w:ilvl="0" w:tplc="04150019">
      <w:start w:val="1"/>
      <w:numFmt w:val="lowerLetter"/>
      <w:lvlText w:val="%1."/>
      <w:lvlJc w:val="left"/>
      <w:pPr>
        <w:ind w:left="1069" w:hanging="360"/>
      </w:pPr>
      <w:rPr>
        <w:rFonts w:hint="default"/>
        <w:sz w:val="20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C6C4879"/>
    <w:multiLevelType w:val="hybridMultilevel"/>
    <w:tmpl w:val="F26E0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6E58BF"/>
    <w:multiLevelType w:val="hybridMultilevel"/>
    <w:tmpl w:val="6638D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932CAA"/>
    <w:multiLevelType w:val="hybridMultilevel"/>
    <w:tmpl w:val="A2D0A0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84230D"/>
    <w:multiLevelType w:val="hybridMultilevel"/>
    <w:tmpl w:val="CA969A1C"/>
    <w:lvl w:ilvl="0" w:tplc="A0100CB4">
      <w:start w:val="4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C9C4F09"/>
    <w:multiLevelType w:val="hybridMultilevel"/>
    <w:tmpl w:val="6100A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371865">
    <w:abstractNumId w:val="0"/>
  </w:num>
  <w:num w:numId="2" w16cid:durableId="698091086">
    <w:abstractNumId w:val="1"/>
  </w:num>
  <w:num w:numId="3" w16cid:durableId="26683876">
    <w:abstractNumId w:val="2"/>
  </w:num>
  <w:num w:numId="4" w16cid:durableId="1287931056">
    <w:abstractNumId w:val="3"/>
  </w:num>
  <w:num w:numId="5" w16cid:durableId="1389569661">
    <w:abstractNumId w:val="4"/>
  </w:num>
  <w:num w:numId="6" w16cid:durableId="863860799">
    <w:abstractNumId w:val="5"/>
  </w:num>
  <w:num w:numId="7" w16cid:durableId="1811903154">
    <w:abstractNumId w:val="6"/>
  </w:num>
  <w:num w:numId="8" w16cid:durableId="1691878632">
    <w:abstractNumId w:val="35"/>
  </w:num>
  <w:num w:numId="9" w16cid:durableId="1442148530">
    <w:abstractNumId w:val="25"/>
  </w:num>
  <w:num w:numId="10" w16cid:durableId="887843901">
    <w:abstractNumId w:val="26"/>
  </w:num>
  <w:num w:numId="11" w16cid:durableId="995574094">
    <w:abstractNumId w:val="7"/>
  </w:num>
  <w:num w:numId="12" w16cid:durableId="259920199">
    <w:abstractNumId w:val="29"/>
  </w:num>
  <w:num w:numId="13" w16cid:durableId="172573544">
    <w:abstractNumId w:val="28"/>
  </w:num>
  <w:num w:numId="14" w16cid:durableId="983386064">
    <w:abstractNumId w:val="22"/>
  </w:num>
  <w:num w:numId="15" w16cid:durableId="881867330">
    <w:abstractNumId w:val="8"/>
  </w:num>
  <w:num w:numId="16" w16cid:durableId="1095127191">
    <w:abstractNumId w:val="17"/>
  </w:num>
  <w:num w:numId="17" w16cid:durableId="2077823965">
    <w:abstractNumId w:val="34"/>
  </w:num>
  <w:num w:numId="18" w16cid:durableId="1021197834">
    <w:abstractNumId w:val="12"/>
  </w:num>
  <w:num w:numId="19" w16cid:durableId="1267731338">
    <w:abstractNumId w:val="33"/>
  </w:num>
  <w:num w:numId="20" w16cid:durableId="1725562962">
    <w:abstractNumId w:val="11"/>
  </w:num>
  <w:num w:numId="21" w16cid:durableId="1910966503">
    <w:abstractNumId w:val="21"/>
  </w:num>
  <w:num w:numId="22" w16cid:durableId="632365507">
    <w:abstractNumId w:val="36"/>
  </w:num>
  <w:num w:numId="23" w16cid:durableId="2123643440">
    <w:abstractNumId w:val="13"/>
  </w:num>
  <w:num w:numId="24" w16cid:durableId="190917780">
    <w:abstractNumId w:val="19"/>
  </w:num>
  <w:num w:numId="25" w16cid:durableId="1512796889">
    <w:abstractNumId w:val="23"/>
  </w:num>
  <w:num w:numId="26" w16cid:durableId="954099665">
    <w:abstractNumId w:val="32"/>
  </w:num>
  <w:num w:numId="27" w16cid:durableId="85731495">
    <w:abstractNumId w:val="9"/>
  </w:num>
  <w:num w:numId="28" w16cid:durableId="1419793322">
    <w:abstractNumId w:val="18"/>
  </w:num>
  <w:num w:numId="29" w16cid:durableId="1984001577">
    <w:abstractNumId w:val="10"/>
  </w:num>
  <w:num w:numId="30" w16cid:durableId="1171070637">
    <w:abstractNumId w:val="27"/>
  </w:num>
  <w:num w:numId="31" w16cid:durableId="286131003">
    <w:abstractNumId w:val="20"/>
  </w:num>
  <w:num w:numId="32" w16cid:durableId="478348842">
    <w:abstractNumId w:val="24"/>
  </w:num>
  <w:num w:numId="33" w16cid:durableId="396322266">
    <w:abstractNumId w:val="31"/>
  </w:num>
  <w:num w:numId="34" w16cid:durableId="630089031">
    <w:abstractNumId w:val="14"/>
  </w:num>
  <w:num w:numId="35" w16cid:durableId="626468941">
    <w:abstractNumId w:val="16"/>
  </w:num>
  <w:num w:numId="36" w16cid:durableId="1571454802">
    <w:abstractNumId w:val="15"/>
  </w:num>
  <w:num w:numId="37" w16cid:durableId="1265066444">
    <w:abstractNumId w:val="1"/>
    <w:lvlOverride w:ilvl="0">
      <w:startOverride w:val="1"/>
    </w:lvlOverride>
  </w:num>
  <w:num w:numId="38" w16cid:durableId="40812005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9BB"/>
    <w:rsid w:val="00034C20"/>
    <w:rsid w:val="00094B0D"/>
    <w:rsid w:val="000B135E"/>
    <w:rsid w:val="000B399A"/>
    <w:rsid w:val="000F008B"/>
    <w:rsid w:val="000F6108"/>
    <w:rsid w:val="00103AAF"/>
    <w:rsid w:val="0012533A"/>
    <w:rsid w:val="001277A2"/>
    <w:rsid w:val="0014582D"/>
    <w:rsid w:val="00182645"/>
    <w:rsid w:val="001A43C0"/>
    <w:rsid w:val="001B6624"/>
    <w:rsid w:val="001B7118"/>
    <w:rsid w:val="001B755D"/>
    <w:rsid w:val="001D0922"/>
    <w:rsid w:val="001F7F06"/>
    <w:rsid w:val="0022341C"/>
    <w:rsid w:val="0025730B"/>
    <w:rsid w:val="002752DE"/>
    <w:rsid w:val="002759C7"/>
    <w:rsid w:val="002A5238"/>
    <w:rsid w:val="002B298D"/>
    <w:rsid w:val="002D4C3F"/>
    <w:rsid w:val="00301737"/>
    <w:rsid w:val="00301956"/>
    <w:rsid w:val="0033146B"/>
    <w:rsid w:val="003353ED"/>
    <w:rsid w:val="00340E6F"/>
    <w:rsid w:val="00395E75"/>
    <w:rsid w:val="003B380A"/>
    <w:rsid w:val="003D2F8D"/>
    <w:rsid w:val="003D6804"/>
    <w:rsid w:val="003E1D82"/>
    <w:rsid w:val="003E3902"/>
    <w:rsid w:val="0040426C"/>
    <w:rsid w:val="004117FB"/>
    <w:rsid w:val="00450CA5"/>
    <w:rsid w:val="004629CE"/>
    <w:rsid w:val="00462E91"/>
    <w:rsid w:val="004726D3"/>
    <w:rsid w:val="004A5911"/>
    <w:rsid w:val="004A7AF9"/>
    <w:rsid w:val="004D5510"/>
    <w:rsid w:val="0050021F"/>
    <w:rsid w:val="00520153"/>
    <w:rsid w:val="00522D45"/>
    <w:rsid w:val="00533891"/>
    <w:rsid w:val="00534E89"/>
    <w:rsid w:val="0054006C"/>
    <w:rsid w:val="005803B9"/>
    <w:rsid w:val="005F4826"/>
    <w:rsid w:val="006051FC"/>
    <w:rsid w:val="00622FE9"/>
    <w:rsid w:val="00644F84"/>
    <w:rsid w:val="006468B7"/>
    <w:rsid w:val="0066357D"/>
    <w:rsid w:val="0066463C"/>
    <w:rsid w:val="0067696E"/>
    <w:rsid w:val="00676C88"/>
    <w:rsid w:val="00686C2E"/>
    <w:rsid w:val="00687DFA"/>
    <w:rsid w:val="0069093F"/>
    <w:rsid w:val="006C5FE7"/>
    <w:rsid w:val="006E0B4C"/>
    <w:rsid w:val="00706AA7"/>
    <w:rsid w:val="00723E79"/>
    <w:rsid w:val="00752954"/>
    <w:rsid w:val="00756CE7"/>
    <w:rsid w:val="00782AEC"/>
    <w:rsid w:val="0078764F"/>
    <w:rsid w:val="007A2F02"/>
    <w:rsid w:val="007D1A11"/>
    <w:rsid w:val="007E1DD4"/>
    <w:rsid w:val="007F40D4"/>
    <w:rsid w:val="00834C9C"/>
    <w:rsid w:val="00834DB6"/>
    <w:rsid w:val="00866C55"/>
    <w:rsid w:val="00893995"/>
    <w:rsid w:val="00897656"/>
    <w:rsid w:val="00954ED2"/>
    <w:rsid w:val="0095739C"/>
    <w:rsid w:val="00985FCE"/>
    <w:rsid w:val="009A0D8E"/>
    <w:rsid w:val="009A6101"/>
    <w:rsid w:val="009C7D90"/>
    <w:rsid w:val="009E3436"/>
    <w:rsid w:val="009F7687"/>
    <w:rsid w:val="00A340A6"/>
    <w:rsid w:val="00A4314D"/>
    <w:rsid w:val="00A51DAA"/>
    <w:rsid w:val="00A56438"/>
    <w:rsid w:val="00A579EE"/>
    <w:rsid w:val="00A64A93"/>
    <w:rsid w:val="00A71411"/>
    <w:rsid w:val="00A773E6"/>
    <w:rsid w:val="00A86726"/>
    <w:rsid w:val="00A8739E"/>
    <w:rsid w:val="00AA36D9"/>
    <w:rsid w:val="00AB6925"/>
    <w:rsid w:val="00AC4570"/>
    <w:rsid w:val="00B12B1A"/>
    <w:rsid w:val="00B1374B"/>
    <w:rsid w:val="00B137D1"/>
    <w:rsid w:val="00B13D3F"/>
    <w:rsid w:val="00B229CC"/>
    <w:rsid w:val="00B36529"/>
    <w:rsid w:val="00B448DF"/>
    <w:rsid w:val="00B745DD"/>
    <w:rsid w:val="00B91D81"/>
    <w:rsid w:val="00B925FD"/>
    <w:rsid w:val="00BA05BC"/>
    <w:rsid w:val="00BA1F0E"/>
    <w:rsid w:val="00BA2199"/>
    <w:rsid w:val="00BB6FBE"/>
    <w:rsid w:val="00BE03AC"/>
    <w:rsid w:val="00BF261C"/>
    <w:rsid w:val="00C0204F"/>
    <w:rsid w:val="00C046F5"/>
    <w:rsid w:val="00C063B0"/>
    <w:rsid w:val="00C261F1"/>
    <w:rsid w:val="00C3298F"/>
    <w:rsid w:val="00C4241B"/>
    <w:rsid w:val="00C91A56"/>
    <w:rsid w:val="00CB06D9"/>
    <w:rsid w:val="00CB7BE6"/>
    <w:rsid w:val="00D1222E"/>
    <w:rsid w:val="00D369BB"/>
    <w:rsid w:val="00D57334"/>
    <w:rsid w:val="00D66C63"/>
    <w:rsid w:val="00DA2843"/>
    <w:rsid w:val="00DA788D"/>
    <w:rsid w:val="00DB2F6E"/>
    <w:rsid w:val="00DB319F"/>
    <w:rsid w:val="00DB76CD"/>
    <w:rsid w:val="00DC7744"/>
    <w:rsid w:val="00DE3186"/>
    <w:rsid w:val="00DF6865"/>
    <w:rsid w:val="00E044AF"/>
    <w:rsid w:val="00E90CD4"/>
    <w:rsid w:val="00ED593B"/>
    <w:rsid w:val="00ED7C43"/>
    <w:rsid w:val="00EE46BB"/>
    <w:rsid w:val="00F07580"/>
    <w:rsid w:val="00F17893"/>
    <w:rsid w:val="00F85787"/>
    <w:rsid w:val="00FB6D6A"/>
    <w:rsid w:val="00FC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45C864"/>
  <w15:chartTrackingRefBased/>
  <w15:docId w15:val="{29537FAE-BA75-40BB-8833-699EA2FC2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334"/>
    <w:pPr>
      <w:spacing w:line="276" w:lineRule="auto"/>
      <w:ind w:left="227" w:hanging="227"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color w:val="000000"/>
      <w:sz w:val="20"/>
      <w:szCs w:val="20"/>
    </w:rPr>
  </w:style>
  <w:style w:type="character" w:customStyle="1" w:styleId="WW8Num2z0">
    <w:name w:val="WW8Num2z0"/>
    <w:rPr>
      <w:rFonts w:ascii="Verdana" w:hAnsi="Verdana" w:cs="Times New Roman" w:hint="default"/>
      <w:sz w:val="20"/>
      <w:szCs w:val="20"/>
    </w:rPr>
  </w:style>
  <w:style w:type="character" w:customStyle="1" w:styleId="WW8Num3z0">
    <w:name w:val="WW8Num3z0"/>
    <w:rPr>
      <w:rFonts w:cs="Times New Roman"/>
      <w:b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ascii="Symbol" w:hAnsi="Symbol" w:cs="Symbol" w:hint="default"/>
      <w:sz w:val="20"/>
      <w:szCs w:val="20"/>
    </w:rPr>
  </w:style>
  <w:style w:type="character" w:customStyle="1" w:styleId="WW8Num6z0">
    <w:name w:val="WW8Num6z0"/>
    <w:rPr>
      <w:rFonts w:ascii="Verdana" w:hAnsi="Verdana" w:cs="Verdana"/>
      <w:b w:val="0"/>
      <w:i w:val="0"/>
      <w:caps w:val="0"/>
      <w:smallCaps w:val="0"/>
      <w:spacing w:val="0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2">
    <w:name w:val="Domyślna czcionka akapitu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Verdana" w:eastAsia="Calibri" w:hAnsi="Verdana" w:cs="Verdana"/>
      <w:color w:val="auto"/>
    </w:rPr>
  </w:style>
  <w:style w:type="character" w:customStyle="1" w:styleId="WW8Num10z1">
    <w:name w:val="WW8Num10z1"/>
    <w:rPr>
      <w:rFonts w:hint="default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Verdana" w:eastAsia="Calibri" w:hAnsi="Verdana" w:cs="Verdana"/>
      <w:color w:val="auto"/>
    </w:rPr>
  </w:style>
  <w:style w:type="character" w:customStyle="1" w:styleId="WW8Num12z1">
    <w:name w:val="WW8Num12z1"/>
    <w:rPr>
      <w:rFonts w:hint="default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Verdana" w:eastAsia="Calibri" w:hAnsi="Verdana" w:cs="Verdana"/>
      <w:color w:val="auto"/>
    </w:rPr>
  </w:style>
  <w:style w:type="character" w:customStyle="1" w:styleId="WW8Num13z1">
    <w:name w:val="WW8Num13z1"/>
    <w:rPr>
      <w:rFonts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Verdana" w:hAnsi="Verdana" w:cs="Times New Roman" w:hint="default"/>
      <w:sz w:val="20"/>
      <w:szCs w:val="20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cs="Times New Roman"/>
      <w:b/>
    </w:rPr>
  </w:style>
  <w:style w:type="character" w:customStyle="1" w:styleId="WW8Num16z1">
    <w:name w:val="WW8Num16z1"/>
    <w:rPr>
      <w:rFonts w:cs="Times New Roman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  <w:sz w:val="20"/>
      <w:szCs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cs="Times New Roman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2">
    <w:name w:val="WW8Num22z2"/>
    <w:rPr>
      <w:rFonts w:cs="Times New Roman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Domylnaczcionkaakapitu1">
    <w:name w:val="Domyślna czcionka akapitu1"/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TekstdymkaZnak">
    <w:name w:val="Tekst dymka Znak"/>
    <w:rPr>
      <w:rFonts w:ascii="Segoe UI" w:eastAsia="Calibri" w:hAnsi="Segoe UI" w:cs="Segoe UI"/>
      <w:sz w:val="18"/>
      <w:szCs w:val="18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przypisukocowegoZnak">
    <w:name w:val="Tekst przypisu końcowego Znak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pPr>
      <w:spacing w:after="200"/>
      <w:ind w:left="720" w:firstLine="0"/>
      <w:contextualSpacing/>
    </w:pPr>
  </w:style>
  <w:style w:type="paragraph" w:customStyle="1" w:styleId="Default">
    <w:name w:val="Default"/>
    <w:pPr>
      <w:suppressAutoHyphens/>
      <w:autoSpaceDE w:val="0"/>
      <w:spacing w:line="276" w:lineRule="auto"/>
      <w:ind w:left="227" w:hanging="227"/>
      <w:jc w:val="both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Tekstdymka">
    <w:name w:val="Balloon Text"/>
    <w:basedOn w:val="Normalny"/>
    <w:pPr>
      <w:spacing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character" w:styleId="Odwoaniedokomentarza">
    <w:name w:val="annotation reference"/>
    <w:uiPriority w:val="99"/>
    <w:semiHidden/>
    <w:unhideWhenUsed/>
    <w:rsid w:val="0012533A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12533A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12533A"/>
    <w:rPr>
      <w:rFonts w:ascii="Calibri" w:eastAsia="Calibri" w:hAnsi="Calibri" w:cs="Calibri"/>
      <w:lang w:eastAsia="zh-CN"/>
    </w:rPr>
  </w:style>
  <w:style w:type="character" w:styleId="Nierozpoznanawzmianka">
    <w:name w:val="Unresolved Mention"/>
    <w:uiPriority w:val="99"/>
    <w:semiHidden/>
    <w:unhideWhenUsed/>
    <w:rsid w:val="00A4314D"/>
    <w:rPr>
      <w:color w:val="605E5C"/>
      <w:shd w:val="clear" w:color="auto" w:fill="E1DFDD"/>
    </w:rPr>
  </w:style>
  <w:style w:type="character" w:customStyle="1" w:styleId="AkapitzlistZnak">
    <w:name w:val="Akapit z listą Znak"/>
    <w:aliases w:val="BulletC Znak"/>
    <w:link w:val="Akapitzlist"/>
    <w:locked/>
    <w:rsid w:val="00F17893"/>
    <w:rPr>
      <w:rFonts w:ascii="Calibri" w:eastAsia="Calibri" w:hAnsi="Calibri" w:cs="Calibri"/>
      <w:sz w:val="22"/>
      <w:szCs w:val="22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BA219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5AD24-A0A3-434C-9871-DC2A700AD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9 maja 2016 r</vt:lpstr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9 maja 2016 r</dc:title>
  <dc:subject/>
  <dc:creator>Matunin Monika</dc:creator>
  <cp:keywords/>
  <dc:description/>
  <cp:lastModifiedBy>Użytkownik</cp:lastModifiedBy>
  <cp:revision>2</cp:revision>
  <cp:lastPrinted>2024-02-08T08:03:00Z</cp:lastPrinted>
  <dcterms:created xsi:type="dcterms:W3CDTF">2024-09-23T10:18:00Z</dcterms:created>
  <dcterms:modified xsi:type="dcterms:W3CDTF">2024-09-23T10:18:00Z</dcterms:modified>
</cp:coreProperties>
</file>