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EF6657" w14:textId="7F442AEA" w:rsidR="00A23936" w:rsidRPr="0039240A" w:rsidRDefault="00A23936" w:rsidP="00AC4C69">
      <w:pPr>
        <w:spacing w:after="0"/>
        <w:ind w:left="5664" w:firstLine="708"/>
        <w:rPr>
          <w:rFonts w:ascii="Verdana" w:hAnsi="Verdana"/>
          <w:sz w:val="24"/>
          <w:szCs w:val="24"/>
        </w:rPr>
      </w:pPr>
      <w:bookmarkStart w:id="0" w:name="_Hlk81825013"/>
      <w:r w:rsidRPr="00BA5341">
        <w:rPr>
          <w:rFonts w:ascii="Verdana" w:hAnsi="Verdana" w:cs="Verdana"/>
          <w:sz w:val="24"/>
          <w:szCs w:val="24"/>
        </w:rPr>
        <w:t>Załącznik nr 1</w:t>
      </w:r>
    </w:p>
    <w:p w14:paraId="6896BF2F" w14:textId="2EB19102" w:rsidR="00AC4C69" w:rsidRPr="00BA5341" w:rsidRDefault="00A23936" w:rsidP="00AC4C69">
      <w:pPr>
        <w:spacing w:after="0"/>
        <w:ind w:left="5664" w:firstLine="708"/>
        <w:rPr>
          <w:rFonts w:ascii="Verdana" w:hAnsi="Verdana" w:cs="Verdana"/>
          <w:sz w:val="24"/>
          <w:szCs w:val="24"/>
        </w:rPr>
      </w:pPr>
      <w:r w:rsidRPr="00BA5341">
        <w:rPr>
          <w:rFonts w:ascii="Verdana" w:eastAsia="Verdana" w:hAnsi="Verdana" w:cs="Verdana"/>
          <w:sz w:val="24"/>
          <w:szCs w:val="24"/>
        </w:rPr>
        <w:t xml:space="preserve"> </w:t>
      </w:r>
      <w:r w:rsidRPr="00BA5341">
        <w:rPr>
          <w:rFonts w:ascii="Verdana" w:hAnsi="Verdana" w:cs="Verdana"/>
          <w:sz w:val="24"/>
          <w:szCs w:val="24"/>
        </w:rPr>
        <w:t>do zapytania</w:t>
      </w:r>
      <w:r w:rsidR="00DA6B38">
        <w:rPr>
          <w:rFonts w:ascii="Verdana" w:hAnsi="Verdana" w:cs="Verdana"/>
          <w:sz w:val="24"/>
          <w:szCs w:val="24"/>
        </w:rPr>
        <w:t xml:space="preserve"> </w:t>
      </w:r>
    </w:p>
    <w:p w14:paraId="3935FA10" w14:textId="22F9EA1A" w:rsidR="00A23936" w:rsidRPr="0039240A" w:rsidRDefault="00AC4C69" w:rsidP="00AC4C69">
      <w:pPr>
        <w:spacing w:after="0"/>
        <w:ind w:left="5664" w:firstLine="708"/>
        <w:rPr>
          <w:rFonts w:ascii="Verdana" w:hAnsi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 xml:space="preserve"> </w:t>
      </w:r>
      <w:r w:rsidR="00A23936" w:rsidRPr="00BA5341">
        <w:rPr>
          <w:rFonts w:ascii="Verdana" w:hAnsi="Verdana" w:cs="Verdana"/>
          <w:sz w:val="24"/>
          <w:szCs w:val="24"/>
        </w:rPr>
        <w:t>ofertowego</w:t>
      </w:r>
    </w:p>
    <w:p w14:paraId="66C70536" w14:textId="64127A21" w:rsidR="00A23936" w:rsidRPr="0039240A" w:rsidRDefault="00A23936" w:rsidP="00AC4C69">
      <w:pPr>
        <w:spacing w:after="0"/>
        <w:ind w:left="5664" w:firstLine="708"/>
        <w:rPr>
          <w:rFonts w:ascii="Verdana" w:hAnsi="Verdana"/>
          <w:sz w:val="24"/>
          <w:szCs w:val="24"/>
        </w:rPr>
      </w:pPr>
      <w:r w:rsidRPr="00BA5341">
        <w:rPr>
          <w:rFonts w:ascii="Verdana" w:eastAsia="Verdana" w:hAnsi="Verdana" w:cs="Verdana"/>
          <w:sz w:val="24"/>
          <w:szCs w:val="24"/>
        </w:rPr>
        <w:t xml:space="preserve"> z </w:t>
      </w:r>
      <w:r w:rsidRPr="00BA5341">
        <w:rPr>
          <w:rFonts w:ascii="Verdana" w:hAnsi="Verdana" w:cs="Verdana"/>
          <w:sz w:val="24"/>
          <w:szCs w:val="24"/>
        </w:rPr>
        <w:t xml:space="preserve">dnia </w:t>
      </w:r>
      <w:r w:rsidR="003738BC" w:rsidRPr="00BA5341">
        <w:rPr>
          <w:rFonts w:ascii="Verdana" w:hAnsi="Verdana" w:cs="Verdana"/>
          <w:sz w:val="24"/>
          <w:szCs w:val="24"/>
        </w:rPr>
        <w:t>23</w:t>
      </w:r>
      <w:r w:rsidRPr="00BA5341">
        <w:rPr>
          <w:rFonts w:ascii="Verdana" w:hAnsi="Verdana" w:cs="Verdana"/>
          <w:sz w:val="24"/>
          <w:szCs w:val="24"/>
        </w:rPr>
        <w:t>.0</w:t>
      </w:r>
      <w:r w:rsidR="00674211" w:rsidRPr="00BA5341">
        <w:rPr>
          <w:rFonts w:ascii="Verdana" w:hAnsi="Verdana" w:cs="Verdana"/>
          <w:sz w:val="24"/>
          <w:szCs w:val="24"/>
        </w:rPr>
        <w:t>9</w:t>
      </w:r>
      <w:r w:rsidRPr="00BA5341">
        <w:rPr>
          <w:rFonts w:ascii="Verdana" w:hAnsi="Verdana" w:cs="Verdana"/>
          <w:sz w:val="24"/>
          <w:szCs w:val="24"/>
        </w:rPr>
        <w:t>.202</w:t>
      </w:r>
      <w:r w:rsidR="002B0FF8" w:rsidRPr="00BA5341">
        <w:rPr>
          <w:rFonts w:ascii="Verdana" w:hAnsi="Verdana" w:cs="Verdana"/>
          <w:sz w:val="24"/>
          <w:szCs w:val="24"/>
        </w:rPr>
        <w:t>4</w:t>
      </w:r>
      <w:r w:rsidRPr="00BA5341">
        <w:rPr>
          <w:rFonts w:ascii="Verdana" w:hAnsi="Verdana" w:cs="Verdana"/>
          <w:sz w:val="24"/>
          <w:szCs w:val="24"/>
        </w:rPr>
        <w:t xml:space="preserve"> r.</w:t>
      </w:r>
    </w:p>
    <w:p w14:paraId="7C1FDACE" w14:textId="77777777" w:rsidR="00A23936" w:rsidRPr="00BA5341" w:rsidRDefault="00A23936" w:rsidP="00AC4C69">
      <w:pPr>
        <w:spacing w:after="0"/>
        <w:rPr>
          <w:rFonts w:ascii="Verdana" w:hAnsi="Verdana" w:cs="Verdana"/>
          <w:sz w:val="24"/>
          <w:szCs w:val="24"/>
        </w:rPr>
      </w:pPr>
    </w:p>
    <w:p w14:paraId="6D1A0A24" w14:textId="77777777" w:rsidR="00A23936" w:rsidRPr="00BA5341" w:rsidRDefault="00A23936" w:rsidP="00AC4C69">
      <w:pPr>
        <w:spacing w:after="0"/>
        <w:rPr>
          <w:rFonts w:ascii="Verdana" w:hAnsi="Verdana" w:cs="Verdana"/>
          <w:sz w:val="24"/>
          <w:szCs w:val="24"/>
        </w:rPr>
      </w:pPr>
    </w:p>
    <w:p w14:paraId="1B040A48" w14:textId="77777777" w:rsidR="00A23936" w:rsidRPr="0039240A" w:rsidRDefault="00A23936" w:rsidP="00AC4C69">
      <w:pPr>
        <w:spacing w:after="0"/>
        <w:rPr>
          <w:rFonts w:ascii="Verdana" w:hAnsi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>FORMULARZ OFERTOWY</w:t>
      </w:r>
    </w:p>
    <w:p w14:paraId="050B21BC" w14:textId="77777777" w:rsidR="00A23936" w:rsidRPr="00BA5341" w:rsidRDefault="00A23936" w:rsidP="00AC4C69">
      <w:pPr>
        <w:spacing w:after="0"/>
        <w:ind w:left="5664" w:firstLine="708"/>
        <w:rPr>
          <w:rFonts w:ascii="Verdana" w:hAnsi="Verdana" w:cs="Verdana"/>
          <w:sz w:val="24"/>
          <w:szCs w:val="24"/>
        </w:rPr>
      </w:pPr>
    </w:p>
    <w:p w14:paraId="1719D7E8" w14:textId="752F5142" w:rsidR="00A23936" w:rsidRPr="0039240A" w:rsidRDefault="00A23936" w:rsidP="00AC4C69">
      <w:pPr>
        <w:pStyle w:val="Akapitzlist"/>
        <w:spacing w:after="0"/>
        <w:ind w:left="0"/>
        <w:rPr>
          <w:rFonts w:ascii="Verdana" w:hAnsi="Verdana"/>
          <w:sz w:val="24"/>
          <w:szCs w:val="24"/>
        </w:rPr>
      </w:pPr>
      <w:r w:rsidRPr="00BA5341">
        <w:rPr>
          <w:rFonts w:ascii="Verdana" w:hAnsi="Verdana" w:cs="Verdana"/>
          <w:b/>
          <w:sz w:val="24"/>
          <w:szCs w:val="24"/>
        </w:rPr>
        <w:t>1.</w:t>
      </w:r>
      <w:r w:rsidR="00690552" w:rsidRPr="00BA5341">
        <w:rPr>
          <w:rFonts w:ascii="Verdana" w:hAnsi="Verdana" w:cs="Verdana"/>
          <w:b/>
          <w:sz w:val="24"/>
          <w:szCs w:val="24"/>
        </w:rPr>
        <w:t>Dane Wykonawcy:</w:t>
      </w:r>
      <w:r w:rsidRPr="00BA5341">
        <w:rPr>
          <w:rFonts w:ascii="Verdana" w:hAnsi="Verdana" w:cs="Verdana"/>
          <w:b/>
          <w:sz w:val="24"/>
          <w:szCs w:val="24"/>
        </w:rPr>
        <w:t xml:space="preserve"> </w:t>
      </w:r>
      <w:r w:rsidRPr="00BA5341"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</w:t>
      </w:r>
    </w:p>
    <w:p w14:paraId="557C9202" w14:textId="77777777" w:rsidR="00A23936" w:rsidRPr="00BA5341" w:rsidRDefault="00A23936" w:rsidP="00AC4C69">
      <w:pPr>
        <w:pStyle w:val="Akapitzlist"/>
        <w:spacing w:after="0"/>
        <w:ind w:left="426"/>
        <w:rPr>
          <w:rFonts w:ascii="Verdana" w:eastAsia="Verdana" w:hAnsi="Verdana" w:cs="Verdana"/>
          <w:b/>
          <w:sz w:val="24"/>
          <w:szCs w:val="24"/>
        </w:rPr>
      </w:pPr>
    </w:p>
    <w:p w14:paraId="26FA2F72" w14:textId="76AC7807" w:rsidR="00A23936" w:rsidRPr="0039240A" w:rsidRDefault="00690552" w:rsidP="00AC4C69">
      <w:pPr>
        <w:pStyle w:val="Akapitzlist"/>
        <w:spacing w:after="0"/>
        <w:ind w:left="0"/>
        <w:rPr>
          <w:rFonts w:ascii="Verdana" w:hAnsi="Verdana"/>
          <w:sz w:val="24"/>
          <w:szCs w:val="24"/>
        </w:rPr>
      </w:pPr>
      <w:r w:rsidRPr="00BA5341">
        <w:rPr>
          <w:rFonts w:ascii="Verdana" w:hAnsi="Verdana" w:cs="Verdana"/>
          <w:b/>
          <w:sz w:val="24"/>
          <w:szCs w:val="24"/>
        </w:rPr>
        <w:t>adres siedziby:</w:t>
      </w:r>
      <w:r w:rsidR="00A23936" w:rsidRPr="00BA5341">
        <w:rPr>
          <w:rFonts w:ascii="Verdana" w:hAnsi="Verdana" w:cs="Verdana"/>
          <w:b/>
          <w:sz w:val="24"/>
          <w:szCs w:val="24"/>
        </w:rPr>
        <w:t xml:space="preserve"> </w:t>
      </w:r>
      <w:r w:rsidR="00A23936" w:rsidRPr="00BA5341">
        <w:rPr>
          <w:rFonts w:ascii="Verdana" w:hAnsi="Verdana" w:cs="Verdana"/>
          <w:sz w:val="24"/>
          <w:szCs w:val="24"/>
        </w:rPr>
        <w:t>…………………………………………………………………………………………</w:t>
      </w:r>
      <w:r w:rsidR="009C41C5">
        <w:rPr>
          <w:rFonts w:ascii="Verdana" w:hAnsi="Verdana" w:cs="Verdana"/>
          <w:sz w:val="24"/>
          <w:szCs w:val="24"/>
        </w:rPr>
        <w:t>..</w:t>
      </w:r>
    </w:p>
    <w:p w14:paraId="66FADE49" w14:textId="77777777" w:rsidR="00A23936" w:rsidRPr="00BA5341" w:rsidRDefault="00A23936" w:rsidP="00AC4C69">
      <w:pPr>
        <w:pStyle w:val="Akapitzlist"/>
        <w:spacing w:after="0"/>
        <w:ind w:left="426"/>
        <w:rPr>
          <w:rFonts w:ascii="Verdana" w:hAnsi="Verdana" w:cs="Verdana"/>
          <w:sz w:val="24"/>
          <w:szCs w:val="24"/>
        </w:rPr>
      </w:pPr>
    </w:p>
    <w:p w14:paraId="412E875D" w14:textId="3025D88F" w:rsidR="00A23936" w:rsidRPr="0039240A" w:rsidRDefault="00A23936" w:rsidP="00AC4C69">
      <w:pPr>
        <w:pStyle w:val="Akapitzlist"/>
        <w:spacing w:after="0"/>
        <w:ind w:left="0"/>
        <w:rPr>
          <w:rFonts w:ascii="Verdana" w:hAnsi="Verdana"/>
          <w:sz w:val="24"/>
          <w:szCs w:val="24"/>
        </w:rPr>
      </w:pPr>
      <w:r w:rsidRPr="00BA5341">
        <w:rPr>
          <w:rFonts w:ascii="Verdana" w:hAnsi="Verdana" w:cs="Verdana"/>
          <w:b/>
          <w:sz w:val="24"/>
          <w:szCs w:val="24"/>
        </w:rPr>
        <w:t>nr telefonu</w:t>
      </w:r>
      <w:r w:rsidR="00690552" w:rsidRPr="00BA5341">
        <w:rPr>
          <w:rFonts w:ascii="Verdana" w:hAnsi="Verdana" w:cs="Verdana"/>
          <w:b/>
          <w:sz w:val="24"/>
          <w:szCs w:val="24"/>
        </w:rPr>
        <w:t xml:space="preserve"> kontaktowego</w:t>
      </w:r>
      <w:r w:rsidRPr="00BA5341">
        <w:rPr>
          <w:rFonts w:ascii="Verdana" w:hAnsi="Verdana" w:cs="Verdana"/>
          <w:sz w:val="24"/>
          <w:szCs w:val="24"/>
        </w:rPr>
        <w:t xml:space="preserve"> …………………………………</w:t>
      </w:r>
      <w:r w:rsidR="009C41C5">
        <w:rPr>
          <w:rFonts w:ascii="Verdana" w:hAnsi="Verdana" w:cs="Verdana"/>
          <w:sz w:val="24"/>
          <w:szCs w:val="24"/>
        </w:rPr>
        <w:t>………………………………</w:t>
      </w:r>
      <w:r w:rsidRPr="00BA5341">
        <w:rPr>
          <w:rFonts w:ascii="Verdana" w:hAnsi="Verdana" w:cs="Verdana"/>
          <w:sz w:val="24"/>
          <w:szCs w:val="24"/>
        </w:rPr>
        <w:t xml:space="preserve">…… </w:t>
      </w:r>
    </w:p>
    <w:p w14:paraId="7683109D" w14:textId="77777777" w:rsidR="009C41C5" w:rsidRDefault="009C41C5" w:rsidP="00AC4C69">
      <w:pPr>
        <w:pStyle w:val="Akapitzlist"/>
        <w:spacing w:after="0"/>
        <w:ind w:left="0"/>
        <w:rPr>
          <w:rFonts w:ascii="Verdana" w:hAnsi="Verdana" w:cs="Verdana"/>
          <w:b/>
          <w:sz w:val="24"/>
          <w:szCs w:val="24"/>
        </w:rPr>
      </w:pPr>
    </w:p>
    <w:p w14:paraId="310BC364" w14:textId="0845BD7D" w:rsidR="00A23936" w:rsidRPr="0039240A" w:rsidRDefault="00690552" w:rsidP="00AC4C69">
      <w:pPr>
        <w:pStyle w:val="Akapitzlist"/>
        <w:spacing w:after="0"/>
        <w:ind w:left="0"/>
        <w:rPr>
          <w:rFonts w:ascii="Verdana" w:hAnsi="Verdana"/>
          <w:sz w:val="24"/>
          <w:szCs w:val="24"/>
        </w:rPr>
      </w:pPr>
      <w:r w:rsidRPr="00BA5341">
        <w:rPr>
          <w:rFonts w:ascii="Verdana" w:hAnsi="Verdana" w:cs="Verdana"/>
          <w:b/>
          <w:sz w:val="24"/>
          <w:szCs w:val="24"/>
        </w:rPr>
        <w:t>e-</w:t>
      </w:r>
      <w:r w:rsidR="00A23936" w:rsidRPr="00BA5341">
        <w:rPr>
          <w:rFonts w:ascii="Verdana" w:hAnsi="Verdana" w:cs="Verdana"/>
          <w:b/>
          <w:sz w:val="24"/>
          <w:szCs w:val="24"/>
        </w:rPr>
        <w:t xml:space="preserve">mail: </w:t>
      </w:r>
      <w:r w:rsidR="00A23936" w:rsidRPr="00BA5341">
        <w:rPr>
          <w:rFonts w:ascii="Verdana" w:hAnsi="Verdana" w:cs="Verdana"/>
          <w:sz w:val="24"/>
          <w:szCs w:val="24"/>
        </w:rPr>
        <w:t>………………………………………</w:t>
      </w:r>
      <w:r w:rsidR="009C41C5">
        <w:rPr>
          <w:rFonts w:ascii="Verdana" w:hAnsi="Verdana" w:cs="Verdana"/>
          <w:sz w:val="24"/>
          <w:szCs w:val="24"/>
        </w:rPr>
        <w:t>……………………………………………….</w:t>
      </w:r>
      <w:r w:rsidR="00A23936" w:rsidRPr="00BA5341">
        <w:rPr>
          <w:rFonts w:ascii="Verdana" w:hAnsi="Verdana" w:cs="Verdana"/>
          <w:sz w:val="24"/>
          <w:szCs w:val="24"/>
        </w:rPr>
        <w:t xml:space="preserve">……………… </w:t>
      </w:r>
    </w:p>
    <w:p w14:paraId="2B53AD8B" w14:textId="77777777" w:rsidR="00A23936" w:rsidRPr="00BA5341" w:rsidRDefault="00A23936" w:rsidP="00AC4C69">
      <w:pPr>
        <w:pStyle w:val="Akapitzlist"/>
        <w:spacing w:after="0"/>
        <w:ind w:left="426"/>
        <w:rPr>
          <w:rFonts w:ascii="Verdana" w:hAnsi="Verdana" w:cs="Verdana"/>
          <w:sz w:val="24"/>
          <w:szCs w:val="24"/>
        </w:rPr>
      </w:pPr>
    </w:p>
    <w:p w14:paraId="1591ACBC" w14:textId="01E13AC1" w:rsidR="00674211" w:rsidRPr="00BA5341" w:rsidRDefault="00A23936" w:rsidP="00674211">
      <w:pPr>
        <w:spacing w:after="0" w:line="240" w:lineRule="auto"/>
        <w:rPr>
          <w:rFonts w:ascii="Verdana" w:hAnsi="Verdana" w:cs="Verdana"/>
          <w:b/>
          <w:sz w:val="24"/>
          <w:szCs w:val="24"/>
        </w:rPr>
      </w:pPr>
      <w:r w:rsidRPr="00BA5341">
        <w:rPr>
          <w:rFonts w:ascii="Verdana" w:hAnsi="Verdana" w:cs="Verdana"/>
          <w:b/>
          <w:sz w:val="24"/>
          <w:szCs w:val="24"/>
        </w:rPr>
        <w:t>Odpowiadając na ogłoszenie dotyczące</w:t>
      </w:r>
      <w:r w:rsidR="00A51C2A" w:rsidRPr="00BA5341">
        <w:rPr>
          <w:rFonts w:ascii="Verdana" w:hAnsi="Verdana" w:cs="Verdana"/>
          <w:b/>
          <w:bCs/>
          <w:sz w:val="24"/>
          <w:szCs w:val="24"/>
        </w:rPr>
        <w:t xml:space="preserve"> przeprowadzenia warsztatów z tematyki</w:t>
      </w:r>
      <w:r w:rsidRPr="00BA5341">
        <w:rPr>
          <w:rFonts w:ascii="Verdana" w:hAnsi="Verdana" w:cs="Verdana"/>
          <w:b/>
          <w:sz w:val="24"/>
          <w:szCs w:val="24"/>
        </w:rPr>
        <w:t xml:space="preserve"> </w:t>
      </w:r>
      <w:r w:rsidR="00A51C2A" w:rsidRPr="00BA5341">
        <w:rPr>
          <w:rFonts w:ascii="Verdana" w:hAnsi="Verdana" w:cs="Verdana"/>
          <w:b/>
          <w:bCs/>
          <w:sz w:val="24"/>
          <w:szCs w:val="24"/>
        </w:rPr>
        <w:t>uroginekologicznej w ramach „Dni Seniora Wrocław 2024” oraz „Dni Gerontologii 2024”.</w:t>
      </w:r>
      <w:r w:rsidR="00674211" w:rsidRPr="00BA5341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14:paraId="52D55417" w14:textId="109C5A94" w:rsidR="00A23936" w:rsidRPr="00BA5341" w:rsidRDefault="00A23936" w:rsidP="00674211">
      <w:pPr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14:paraId="5D07C674" w14:textId="77777777" w:rsidR="00A23936" w:rsidRPr="0039240A" w:rsidRDefault="00A23936" w:rsidP="00AC4C69">
      <w:pPr>
        <w:tabs>
          <w:tab w:val="left" w:pos="1420"/>
        </w:tabs>
        <w:rPr>
          <w:rFonts w:ascii="Verdana" w:hAnsi="Verdana"/>
          <w:sz w:val="24"/>
          <w:szCs w:val="24"/>
        </w:rPr>
      </w:pPr>
      <w:r w:rsidRPr="00BA5341">
        <w:rPr>
          <w:rFonts w:ascii="Verdana" w:hAnsi="Verdana" w:cs="Verdana"/>
          <w:b/>
          <w:sz w:val="24"/>
          <w:szCs w:val="24"/>
        </w:rPr>
        <w:t>2. Oferuję/my:</w:t>
      </w:r>
    </w:p>
    <w:p w14:paraId="0E5530A7" w14:textId="5A7EF68D" w:rsidR="00A23936" w:rsidRPr="0039240A" w:rsidRDefault="00A23936" w:rsidP="00AC4C69">
      <w:pPr>
        <w:tabs>
          <w:tab w:val="left" w:pos="1420"/>
        </w:tabs>
        <w:rPr>
          <w:rFonts w:ascii="Verdana" w:hAnsi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 xml:space="preserve">Cena brutto za </w:t>
      </w:r>
      <w:r w:rsidR="00272C9E" w:rsidRPr="00BA5341">
        <w:rPr>
          <w:rFonts w:ascii="Verdana" w:hAnsi="Verdana" w:cs="Verdana"/>
          <w:sz w:val="24"/>
          <w:szCs w:val="24"/>
        </w:rPr>
        <w:t xml:space="preserve">całość przedmiotu zamówienia </w:t>
      </w:r>
      <w:r w:rsidRPr="00BA5341">
        <w:rPr>
          <w:rFonts w:ascii="Verdana" w:hAnsi="Verdana" w:cs="Verdana"/>
          <w:sz w:val="24"/>
          <w:szCs w:val="24"/>
        </w:rPr>
        <w:t>wynosi: ………………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="00320F01">
        <w:rPr>
          <w:rFonts w:ascii="Verdana" w:hAnsi="Verdana" w:cs="Verdana"/>
          <w:sz w:val="24"/>
          <w:szCs w:val="24"/>
        </w:rPr>
        <w:t>z</w:t>
      </w:r>
      <w:r w:rsidRPr="00BA5341">
        <w:rPr>
          <w:rFonts w:ascii="Verdana" w:hAnsi="Verdana" w:cs="Verdana"/>
          <w:sz w:val="24"/>
          <w:szCs w:val="24"/>
        </w:rPr>
        <w:t xml:space="preserve">łotych, </w:t>
      </w:r>
    </w:p>
    <w:p w14:paraId="75382858" w14:textId="2BBC68EB" w:rsidR="00A23936" w:rsidRPr="0039240A" w:rsidRDefault="00A23936" w:rsidP="00AC4C69">
      <w:pPr>
        <w:tabs>
          <w:tab w:val="left" w:pos="1420"/>
        </w:tabs>
        <w:rPr>
          <w:rFonts w:ascii="Verdana" w:hAnsi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>słownie: ……………</w:t>
      </w:r>
      <w:r w:rsidR="00320F01">
        <w:rPr>
          <w:rFonts w:ascii="Verdana" w:hAnsi="Verdana" w:cs="Verdana"/>
          <w:sz w:val="24"/>
          <w:szCs w:val="24"/>
        </w:rPr>
        <w:t>…………………………………</w:t>
      </w:r>
      <w:r w:rsidRPr="00BA5341">
        <w:rPr>
          <w:rFonts w:ascii="Verdana" w:hAnsi="Verdana" w:cs="Verdana"/>
          <w:sz w:val="24"/>
          <w:szCs w:val="24"/>
        </w:rPr>
        <w:t xml:space="preserve"> zł</w:t>
      </w:r>
    </w:p>
    <w:p w14:paraId="0670A239" w14:textId="7050B729" w:rsidR="00A23936" w:rsidRPr="0039240A" w:rsidRDefault="00272C9E" w:rsidP="00AC4C69">
      <w:pPr>
        <w:tabs>
          <w:tab w:val="left" w:pos="1420"/>
        </w:tabs>
        <w:rPr>
          <w:rFonts w:ascii="Verdana" w:hAnsi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>Wartość</w:t>
      </w:r>
      <w:r w:rsidR="00A23936" w:rsidRPr="00BA5341">
        <w:rPr>
          <w:rFonts w:ascii="Verdana" w:hAnsi="Verdana" w:cs="Verdana"/>
          <w:sz w:val="24"/>
          <w:szCs w:val="24"/>
        </w:rPr>
        <w:t xml:space="preserve"> netto za </w:t>
      </w:r>
      <w:r w:rsidRPr="00BA5341">
        <w:rPr>
          <w:rFonts w:ascii="Verdana" w:hAnsi="Verdana" w:cs="Verdana"/>
          <w:sz w:val="24"/>
          <w:szCs w:val="24"/>
        </w:rPr>
        <w:t>całość przedmiotu zamówienia</w:t>
      </w:r>
      <w:r w:rsidR="00A23936" w:rsidRPr="00BA5341">
        <w:rPr>
          <w:rFonts w:ascii="Verdana" w:hAnsi="Verdana" w:cs="Verdana"/>
          <w:sz w:val="24"/>
          <w:szCs w:val="24"/>
        </w:rPr>
        <w:t xml:space="preserve"> wynosi: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="00A23936" w:rsidRPr="00BA5341">
        <w:rPr>
          <w:rFonts w:ascii="Verdana" w:hAnsi="Verdana" w:cs="Verdana"/>
          <w:sz w:val="24"/>
          <w:szCs w:val="24"/>
        </w:rPr>
        <w:t>……………</w:t>
      </w:r>
      <w:r w:rsidR="00320F01">
        <w:rPr>
          <w:rFonts w:ascii="Verdana" w:hAnsi="Verdana" w:cs="Verdana"/>
          <w:sz w:val="24"/>
          <w:szCs w:val="24"/>
        </w:rPr>
        <w:t xml:space="preserve"> </w:t>
      </w:r>
      <w:r w:rsidR="00A23936" w:rsidRPr="00BA5341">
        <w:rPr>
          <w:rFonts w:ascii="Verdana" w:hAnsi="Verdana" w:cs="Verdana"/>
          <w:sz w:val="24"/>
          <w:szCs w:val="24"/>
        </w:rPr>
        <w:t xml:space="preserve">złotych, </w:t>
      </w:r>
    </w:p>
    <w:p w14:paraId="531F90CB" w14:textId="185F6C6F" w:rsidR="00A532D2" w:rsidRDefault="00A23936" w:rsidP="00AC4C69">
      <w:pPr>
        <w:tabs>
          <w:tab w:val="left" w:pos="1420"/>
        </w:tabs>
        <w:rPr>
          <w:rFonts w:ascii="Verdana" w:hAnsi="Verdana" w:cs="Verdana"/>
          <w:b/>
          <w:bCs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 xml:space="preserve">słownie: </w:t>
      </w:r>
      <w:r w:rsidR="00320F01" w:rsidRPr="00BA5341">
        <w:rPr>
          <w:rFonts w:ascii="Verdana" w:hAnsi="Verdana" w:cs="Verdana"/>
          <w:sz w:val="24"/>
          <w:szCs w:val="24"/>
        </w:rPr>
        <w:t>……………</w:t>
      </w:r>
      <w:r w:rsidR="00320F01">
        <w:rPr>
          <w:rFonts w:ascii="Verdana" w:hAnsi="Verdana" w:cs="Verdana"/>
          <w:sz w:val="24"/>
          <w:szCs w:val="24"/>
        </w:rPr>
        <w:t>…………………………………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Pr="00BA5341">
        <w:rPr>
          <w:rFonts w:ascii="Verdana" w:hAnsi="Verdana" w:cs="Verdana"/>
          <w:sz w:val="24"/>
          <w:szCs w:val="24"/>
        </w:rPr>
        <w:t>zł</w:t>
      </w:r>
      <w:r w:rsidR="00B126E0" w:rsidRPr="00BA5341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14:paraId="573FECA0" w14:textId="31CE51A9" w:rsidR="00B126E0" w:rsidRPr="00BA5341" w:rsidRDefault="00B126E0" w:rsidP="00AC4C69">
      <w:pPr>
        <w:tabs>
          <w:tab w:val="left" w:pos="1420"/>
        </w:tabs>
        <w:rPr>
          <w:rFonts w:ascii="Verdana" w:hAnsi="Verdana" w:cs="Verdana"/>
          <w:b/>
          <w:bCs/>
          <w:sz w:val="24"/>
          <w:szCs w:val="24"/>
        </w:rPr>
      </w:pPr>
      <w:r w:rsidRPr="00BA5341">
        <w:rPr>
          <w:rFonts w:ascii="Verdana" w:hAnsi="Verdana" w:cs="Verdana"/>
          <w:b/>
          <w:bCs/>
          <w:sz w:val="24"/>
          <w:szCs w:val="24"/>
        </w:rPr>
        <w:t xml:space="preserve">w tym za : </w:t>
      </w:r>
    </w:p>
    <w:p w14:paraId="001DD5A5" w14:textId="42C1B671" w:rsidR="00B126E0" w:rsidRPr="00BA5341" w:rsidRDefault="00B126E0" w:rsidP="00A029B9">
      <w:pPr>
        <w:pStyle w:val="Akapitzlist"/>
        <w:numPr>
          <w:ilvl w:val="0"/>
          <w:numId w:val="25"/>
        </w:numPr>
        <w:tabs>
          <w:tab w:val="left" w:pos="1420"/>
        </w:tabs>
        <w:ind w:left="284" w:hanging="284"/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>Cykl 35 warsztatów, 90 - minutowych w tym 20 stacjonarnych w sali wskazanej przez Zamawiającego oraz 15 warsztatów 90-minutowych online na wskazanej platformie internetowej przez zamawiającego, o</w:t>
      </w:r>
      <w:r w:rsidR="000675DC">
        <w:rPr>
          <w:rFonts w:ascii="Verdana" w:hAnsi="Verdana" w:cs="Verdana"/>
          <w:sz w:val="24"/>
          <w:szCs w:val="24"/>
        </w:rPr>
        <w:t> </w:t>
      </w:r>
      <w:r w:rsidRPr="00BA5341">
        <w:rPr>
          <w:rFonts w:ascii="Verdana" w:hAnsi="Verdana" w:cs="Verdana"/>
          <w:sz w:val="24"/>
          <w:szCs w:val="24"/>
        </w:rPr>
        <w:t xml:space="preserve">tematyce urogienkologicznej. </w:t>
      </w:r>
    </w:p>
    <w:p w14:paraId="70AE8988" w14:textId="7C12F4DF" w:rsidR="00B126E0" w:rsidRPr="00BA5341" w:rsidRDefault="00B126E0" w:rsidP="004F00D4">
      <w:pPr>
        <w:pStyle w:val="Akapitzlist"/>
        <w:tabs>
          <w:tab w:val="left" w:pos="1420"/>
        </w:tabs>
        <w:ind w:left="284"/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 xml:space="preserve">Cena brutto wynosi: </w:t>
      </w:r>
      <w:r w:rsidR="00320F01" w:rsidRPr="00BA5341">
        <w:rPr>
          <w:rFonts w:ascii="Verdana" w:hAnsi="Verdana" w:cs="Verdana"/>
          <w:sz w:val="24"/>
          <w:szCs w:val="24"/>
        </w:rPr>
        <w:t>……………</w:t>
      </w:r>
      <w:r w:rsidR="00320F01">
        <w:rPr>
          <w:rFonts w:ascii="Verdana" w:hAnsi="Verdana" w:cs="Verdana"/>
          <w:sz w:val="24"/>
          <w:szCs w:val="24"/>
        </w:rPr>
        <w:t>…………………………………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Pr="00BA5341">
        <w:rPr>
          <w:rFonts w:ascii="Verdana" w:hAnsi="Verdana" w:cs="Verdana"/>
          <w:sz w:val="24"/>
          <w:szCs w:val="24"/>
        </w:rPr>
        <w:t>złotych</w:t>
      </w:r>
    </w:p>
    <w:p w14:paraId="0709DCDE" w14:textId="15E7201F" w:rsidR="00B126E0" w:rsidRPr="00BA5341" w:rsidRDefault="00B126E0" w:rsidP="004F00D4">
      <w:pPr>
        <w:pStyle w:val="Akapitzlist"/>
        <w:tabs>
          <w:tab w:val="left" w:pos="1420"/>
        </w:tabs>
        <w:ind w:left="284"/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 xml:space="preserve">słownie: </w:t>
      </w:r>
      <w:r w:rsidR="00320F01" w:rsidRPr="00BA5341">
        <w:rPr>
          <w:rFonts w:ascii="Verdana" w:hAnsi="Verdana" w:cs="Verdana"/>
          <w:sz w:val="24"/>
          <w:szCs w:val="24"/>
        </w:rPr>
        <w:t>……………</w:t>
      </w:r>
      <w:r w:rsidR="00320F01">
        <w:rPr>
          <w:rFonts w:ascii="Verdana" w:hAnsi="Verdana" w:cs="Verdana"/>
          <w:sz w:val="24"/>
          <w:szCs w:val="24"/>
        </w:rPr>
        <w:t>…………………………………</w:t>
      </w:r>
      <w:r w:rsidRPr="00BA5341">
        <w:rPr>
          <w:rFonts w:ascii="Verdana" w:hAnsi="Verdana" w:cs="Verdana"/>
          <w:sz w:val="24"/>
          <w:szCs w:val="24"/>
        </w:rPr>
        <w:t xml:space="preserve"> zł</w:t>
      </w:r>
    </w:p>
    <w:p w14:paraId="6D4D6C84" w14:textId="030013A7" w:rsidR="00B126E0" w:rsidRPr="00BA5341" w:rsidRDefault="00B126E0" w:rsidP="004F00D4">
      <w:pPr>
        <w:pStyle w:val="Akapitzlist"/>
        <w:ind w:left="284"/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 xml:space="preserve">Wartość netto wynosi: </w:t>
      </w:r>
      <w:r w:rsidR="00320F01" w:rsidRPr="00BA5341">
        <w:rPr>
          <w:rFonts w:ascii="Verdana" w:hAnsi="Verdana" w:cs="Verdana"/>
          <w:sz w:val="24"/>
          <w:szCs w:val="24"/>
        </w:rPr>
        <w:t>……………</w:t>
      </w:r>
      <w:r w:rsidR="00320F01">
        <w:rPr>
          <w:rFonts w:ascii="Verdana" w:hAnsi="Verdana" w:cs="Verdana"/>
          <w:sz w:val="24"/>
          <w:szCs w:val="24"/>
        </w:rPr>
        <w:t>…………………………………</w:t>
      </w:r>
      <w:r w:rsidR="00320F01">
        <w:rPr>
          <w:rFonts w:ascii="Verdana" w:hAnsi="Verdana" w:cs="Verdana"/>
          <w:sz w:val="24"/>
          <w:szCs w:val="24"/>
        </w:rPr>
        <w:t xml:space="preserve"> </w:t>
      </w:r>
      <w:r w:rsidRPr="00BA5341">
        <w:rPr>
          <w:rFonts w:ascii="Verdana" w:hAnsi="Verdana" w:cs="Verdana"/>
          <w:sz w:val="24"/>
          <w:szCs w:val="24"/>
        </w:rPr>
        <w:t xml:space="preserve">złotych, </w:t>
      </w:r>
    </w:p>
    <w:p w14:paraId="4E490248" w14:textId="5119427C" w:rsidR="00B126E0" w:rsidRPr="00BA5341" w:rsidRDefault="00B126E0" w:rsidP="004F00D4">
      <w:pPr>
        <w:pStyle w:val="Akapitzlist"/>
        <w:ind w:left="284"/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 xml:space="preserve">słownie: </w:t>
      </w:r>
      <w:r w:rsidR="00320F01" w:rsidRPr="00BA5341">
        <w:rPr>
          <w:rFonts w:ascii="Verdana" w:hAnsi="Verdana" w:cs="Verdana"/>
          <w:sz w:val="24"/>
          <w:szCs w:val="24"/>
        </w:rPr>
        <w:t>……………</w:t>
      </w:r>
      <w:r w:rsidR="00320F01">
        <w:rPr>
          <w:rFonts w:ascii="Verdana" w:hAnsi="Verdana" w:cs="Verdana"/>
          <w:sz w:val="24"/>
          <w:szCs w:val="24"/>
        </w:rPr>
        <w:t>…………………………………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Pr="00BA5341">
        <w:rPr>
          <w:rFonts w:ascii="Verdana" w:hAnsi="Verdana" w:cs="Verdana"/>
          <w:sz w:val="24"/>
          <w:szCs w:val="24"/>
        </w:rPr>
        <w:t>zł</w:t>
      </w:r>
    </w:p>
    <w:p w14:paraId="05A16AC9" w14:textId="345971A6" w:rsidR="00B126E0" w:rsidRPr="00A532D2" w:rsidRDefault="00B126E0" w:rsidP="004F00D4">
      <w:pPr>
        <w:pStyle w:val="Akapitzlist"/>
        <w:numPr>
          <w:ilvl w:val="0"/>
          <w:numId w:val="25"/>
        </w:numPr>
        <w:ind w:left="284" w:hanging="284"/>
        <w:rPr>
          <w:rFonts w:ascii="Verdana" w:hAnsi="Verdana" w:cs="Verdana"/>
          <w:sz w:val="24"/>
          <w:szCs w:val="24"/>
        </w:rPr>
      </w:pPr>
      <w:r w:rsidRPr="00A532D2">
        <w:rPr>
          <w:rFonts w:ascii="Verdana" w:hAnsi="Verdana" w:cs="Verdana"/>
          <w:sz w:val="24"/>
          <w:szCs w:val="24"/>
        </w:rPr>
        <w:lastRenderedPageBreak/>
        <w:t>Cykl 20 konsultacji indywidualnych, 60 minutowych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Pr="00A532D2">
        <w:rPr>
          <w:rFonts w:ascii="Verdana" w:hAnsi="Verdana" w:cs="Verdana"/>
          <w:sz w:val="24"/>
          <w:szCs w:val="24"/>
        </w:rPr>
        <w:t xml:space="preserve">z uczestnikami warsztatów, mających na celu spersonalizowaną pomoc w indywidualnych problemach natury uroginekologicznej uczestników. </w:t>
      </w:r>
    </w:p>
    <w:p w14:paraId="331E80CC" w14:textId="033D65CA" w:rsidR="00B126E0" w:rsidRPr="00BA5341" w:rsidRDefault="00B126E0" w:rsidP="004F00D4">
      <w:pPr>
        <w:pStyle w:val="Akapitzlist"/>
        <w:ind w:left="284"/>
        <w:rPr>
          <w:rFonts w:ascii="Verdana" w:hAnsi="Verdana" w:cs="Verdana"/>
          <w:sz w:val="24"/>
          <w:szCs w:val="24"/>
        </w:rPr>
      </w:pPr>
      <w:bookmarkStart w:id="1" w:name="_Hlk177569102"/>
      <w:r w:rsidRPr="00BA5341">
        <w:rPr>
          <w:rFonts w:ascii="Verdana" w:hAnsi="Verdana" w:cs="Verdana"/>
          <w:sz w:val="24"/>
          <w:szCs w:val="24"/>
        </w:rPr>
        <w:t xml:space="preserve">Cena brutto wynosi: </w:t>
      </w:r>
      <w:r w:rsidR="00320F01" w:rsidRPr="00BA5341">
        <w:rPr>
          <w:rFonts w:ascii="Verdana" w:hAnsi="Verdana" w:cs="Verdana"/>
          <w:sz w:val="24"/>
          <w:szCs w:val="24"/>
        </w:rPr>
        <w:t>……………</w:t>
      </w:r>
      <w:r w:rsidR="00320F01">
        <w:rPr>
          <w:rFonts w:ascii="Verdana" w:hAnsi="Verdana" w:cs="Verdana"/>
          <w:sz w:val="24"/>
          <w:szCs w:val="24"/>
        </w:rPr>
        <w:t>…………………………………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Pr="00BA5341">
        <w:rPr>
          <w:rFonts w:ascii="Verdana" w:hAnsi="Verdana" w:cs="Verdana"/>
          <w:sz w:val="24"/>
          <w:szCs w:val="24"/>
        </w:rPr>
        <w:t xml:space="preserve">złotych, </w:t>
      </w:r>
    </w:p>
    <w:p w14:paraId="343FE07C" w14:textId="14AFAAFA" w:rsidR="00B126E0" w:rsidRPr="00BA5341" w:rsidRDefault="00B126E0" w:rsidP="004F00D4">
      <w:pPr>
        <w:pStyle w:val="Akapitzlist"/>
        <w:ind w:left="284"/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 xml:space="preserve">słownie: </w:t>
      </w:r>
      <w:r w:rsidR="00320F01" w:rsidRPr="00BA5341">
        <w:rPr>
          <w:rFonts w:ascii="Verdana" w:hAnsi="Verdana" w:cs="Verdana"/>
          <w:sz w:val="24"/>
          <w:szCs w:val="24"/>
        </w:rPr>
        <w:t>……………</w:t>
      </w:r>
      <w:r w:rsidR="00320F01">
        <w:rPr>
          <w:rFonts w:ascii="Verdana" w:hAnsi="Verdana" w:cs="Verdana"/>
          <w:sz w:val="24"/>
          <w:szCs w:val="24"/>
        </w:rPr>
        <w:t>…………………………………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Pr="00BA5341">
        <w:rPr>
          <w:rFonts w:ascii="Verdana" w:hAnsi="Verdana" w:cs="Verdana"/>
          <w:sz w:val="24"/>
          <w:szCs w:val="24"/>
        </w:rPr>
        <w:t>zł</w:t>
      </w:r>
    </w:p>
    <w:p w14:paraId="1193CEBD" w14:textId="44FE67CC" w:rsidR="00B126E0" w:rsidRPr="00BA5341" w:rsidRDefault="00B126E0" w:rsidP="004F00D4">
      <w:pPr>
        <w:pStyle w:val="Akapitzlist"/>
        <w:ind w:left="284"/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 xml:space="preserve">Wartość netto wynosi: </w:t>
      </w:r>
      <w:r w:rsidR="00320F01" w:rsidRPr="00BA5341">
        <w:rPr>
          <w:rFonts w:ascii="Verdana" w:hAnsi="Verdana" w:cs="Verdana"/>
          <w:sz w:val="24"/>
          <w:szCs w:val="24"/>
        </w:rPr>
        <w:t>……………</w:t>
      </w:r>
      <w:r w:rsidR="00320F01">
        <w:rPr>
          <w:rFonts w:ascii="Verdana" w:hAnsi="Verdana" w:cs="Verdana"/>
          <w:sz w:val="24"/>
          <w:szCs w:val="24"/>
        </w:rPr>
        <w:t>…………………………………</w:t>
      </w:r>
      <w:r w:rsidR="00320F01">
        <w:rPr>
          <w:rFonts w:ascii="Verdana" w:hAnsi="Verdana" w:cs="Verdana"/>
          <w:sz w:val="24"/>
          <w:szCs w:val="24"/>
        </w:rPr>
        <w:t xml:space="preserve"> </w:t>
      </w:r>
      <w:r w:rsidRPr="00BA5341">
        <w:rPr>
          <w:rFonts w:ascii="Verdana" w:hAnsi="Verdana" w:cs="Verdana"/>
          <w:sz w:val="24"/>
          <w:szCs w:val="24"/>
        </w:rPr>
        <w:t xml:space="preserve">złotych, </w:t>
      </w:r>
    </w:p>
    <w:p w14:paraId="6E6EEC65" w14:textId="3651AADF" w:rsidR="00B126E0" w:rsidRPr="00BA5341" w:rsidRDefault="00B126E0" w:rsidP="004F00D4">
      <w:pPr>
        <w:pStyle w:val="Akapitzlist"/>
        <w:ind w:left="284"/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 xml:space="preserve">słownie: </w:t>
      </w:r>
      <w:r w:rsidR="00121582" w:rsidRPr="00BA5341">
        <w:rPr>
          <w:rFonts w:ascii="Verdana" w:hAnsi="Verdana" w:cs="Verdana"/>
          <w:sz w:val="24"/>
          <w:szCs w:val="24"/>
        </w:rPr>
        <w:t>……………</w:t>
      </w:r>
      <w:r w:rsidR="00121582">
        <w:rPr>
          <w:rFonts w:ascii="Verdana" w:hAnsi="Verdana" w:cs="Verdana"/>
          <w:sz w:val="24"/>
          <w:szCs w:val="24"/>
        </w:rPr>
        <w:t>…………………………………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Pr="00BA5341">
        <w:rPr>
          <w:rFonts w:ascii="Verdana" w:hAnsi="Verdana" w:cs="Verdana"/>
          <w:sz w:val="24"/>
          <w:szCs w:val="24"/>
        </w:rPr>
        <w:t>zł</w:t>
      </w:r>
    </w:p>
    <w:bookmarkEnd w:id="1"/>
    <w:p w14:paraId="78851C4C" w14:textId="44AA2D48" w:rsidR="0039240A" w:rsidRPr="00A532D2" w:rsidRDefault="0039240A" w:rsidP="004F00D4">
      <w:pPr>
        <w:pStyle w:val="Akapitzlist"/>
        <w:numPr>
          <w:ilvl w:val="0"/>
          <w:numId w:val="25"/>
        </w:numPr>
        <w:ind w:left="284" w:hanging="284"/>
        <w:rPr>
          <w:rFonts w:ascii="Verdana" w:hAnsi="Verdana" w:cs="Verdana"/>
          <w:sz w:val="24"/>
          <w:szCs w:val="24"/>
        </w:rPr>
      </w:pPr>
      <w:r w:rsidRPr="00A532D2">
        <w:rPr>
          <w:rFonts w:ascii="Verdana" w:hAnsi="Verdana" w:cs="Verdana"/>
          <w:bCs/>
          <w:sz w:val="24"/>
          <w:szCs w:val="24"/>
        </w:rPr>
        <w:t>Zapewnienie materiałów dydaktycznych na warsztaty i konsultacji,</w:t>
      </w:r>
      <w:r w:rsidRPr="00A532D2">
        <w:rPr>
          <w:rFonts w:ascii="Verdana" w:hAnsi="Verdana" w:cs="Verdana"/>
          <w:sz w:val="24"/>
          <w:szCs w:val="24"/>
        </w:rPr>
        <w:t xml:space="preserve"> w</w:t>
      </w:r>
      <w:r w:rsidR="000675DC">
        <w:rPr>
          <w:rFonts w:ascii="Verdana" w:hAnsi="Verdana" w:cs="Verdana"/>
          <w:sz w:val="24"/>
          <w:szCs w:val="24"/>
        </w:rPr>
        <w:t> </w:t>
      </w:r>
      <w:r w:rsidRPr="00A532D2">
        <w:rPr>
          <w:rFonts w:ascii="Verdana" w:hAnsi="Verdana" w:cs="Verdana"/>
          <w:sz w:val="24"/>
          <w:szCs w:val="24"/>
        </w:rPr>
        <w:t>tym:</w:t>
      </w:r>
    </w:p>
    <w:p w14:paraId="259B979B" w14:textId="470A4A92" w:rsidR="0039240A" w:rsidRPr="004B7F08" w:rsidRDefault="0039240A" w:rsidP="004F00D4">
      <w:pPr>
        <w:pStyle w:val="Akapitzlist"/>
        <w:numPr>
          <w:ilvl w:val="0"/>
          <w:numId w:val="31"/>
        </w:numPr>
        <w:ind w:left="567" w:hanging="283"/>
        <w:rPr>
          <w:rFonts w:ascii="Verdana" w:hAnsi="Verdana" w:cs="Verdana"/>
          <w:sz w:val="24"/>
          <w:szCs w:val="24"/>
        </w:rPr>
      </w:pPr>
      <w:r w:rsidRPr="004B7F08">
        <w:rPr>
          <w:rFonts w:ascii="Verdana" w:hAnsi="Verdana" w:cs="Verdana"/>
          <w:sz w:val="24"/>
          <w:szCs w:val="24"/>
        </w:rPr>
        <w:t xml:space="preserve">opracowanie treści i projektu graficznego oraz przygotowanie pod względem technicznym do wydruku wraz z wydrukiem 200 szt. </w:t>
      </w:r>
      <w:r w:rsidRPr="004B7F08">
        <w:rPr>
          <w:rFonts w:ascii="Verdana" w:hAnsi="Verdana" w:cs="Verdana"/>
          <w:b/>
          <w:sz w:val="24"/>
          <w:szCs w:val="24"/>
        </w:rPr>
        <w:t>poradnika z dziedziny uroginekologicznej</w:t>
      </w:r>
      <w:r w:rsidRPr="004B7F08">
        <w:rPr>
          <w:rFonts w:ascii="Verdana" w:hAnsi="Verdana" w:cs="Verdana"/>
          <w:sz w:val="24"/>
          <w:szCs w:val="24"/>
        </w:rPr>
        <w:t xml:space="preserve">, zawierającego praktyczne wskazówki i najnowsze informacje dostosowanego do seniorów. </w:t>
      </w:r>
      <w:r w:rsidRPr="004B7F08">
        <w:rPr>
          <w:rFonts w:ascii="Verdana" w:hAnsi="Verdana" w:cs="Verdana"/>
          <w:sz w:val="24"/>
          <w:szCs w:val="24"/>
          <w:u w:val="single"/>
        </w:rPr>
        <w:t>Specyfikacja poradnika drukowanego:</w:t>
      </w:r>
      <w:r w:rsidRPr="004B7F08">
        <w:rPr>
          <w:rFonts w:ascii="Verdana" w:hAnsi="Verdana" w:cs="Verdana"/>
          <w:sz w:val="24"/>
          <w:szCs w:val="24"/>
        </w:rPr>
        <w:t xml:space="preserve"> katalog zszywany 90g błysk, format A5 -148x 210 mm, kolor 4x4 wnętrze 10—12 stron 90 g, okładka 4 strony zadrukowana na kredzie 90 g błysk.</w:t>
      </w:r>
    </w:p>
    <w:p w14:paraId="04317073" w14:textId="6D9B2CDF" w:rsidR="0039240A" w:rsidRPr="0039240A" w:rsidRDefault="0039240A" w:rsidP="004F00D4">
      <w:pPr>
        <w:pStyle w:val="Akapitzlist"/>
        <w:ind w:left="567" w:hanging="283"/>
        <w:rPr>
          <w:rFonts w:ascii="Verdana" w:hAnsi="Verdana" w:cs="Verdana"/>
          <w:sz w:val="24"/>
          <w:szCs w:val="24"/>
        </w:rPr>
      </w:pPr>
      <w:r w:rsidRPr="0039240A">
        <w:rPr>
          <w:rFonts w:ascii="Verdana" w:hAnsi="Verdana" w:cs="Verdana"/>
          <w:sz w:val="24"/>
          <w:szCs w:val="24"/>
        </w:rPr>
        <w:t xml:space="preserve">Cena brutto wynosi: </w:t>
      </w:r>
      <w:r w:rsidR="00121582" w:rsidRPr="00BA5341">
        <w:rPr>
          <w:rFonts w:ascii="Verdana" w:hAnsi="Verdana" w:cs="Verdana"/>
          <w:sz w:val="24"/>
          <w:szCs w:val="24"/>
        </w:rPr>
        <w:t>……………</w:t>
      </w:r>
      <w:r w:rsidR="00121582">
        <w:rPr>
          <w:rFonts w:ascii="Verdana" w:hAnsi="Verdana" w:cs="Verdana"/>
          <w:sz w:val="24"/>
          <w:szCs w:val="24"/>
        </w:rPr>
        <w:t>…………………………………</w:t>
      </w:r>
      <w:r w:rsidRPr="0039240A">
        <w:rPr>
          <w:rFonts w:ascii="Verdana" w:hAnsi="Verdana" w:cs="Verdana"/>
          <w:sz w:val="24"/>
          <w:szCs w:val="24"/>
        </w:rPr>
        <w:t xml:space="preserve"> złotych, </w:t>
      </w:r>
    </w:p>
    <w:p w14:paraId="77B38F71" w14:textId="2030454F" w:rsidR="0039240A" w:rsidRPr="0039240A" w:rsidRDefault="0039240A" w:rsidP="004F00D4">
      <w:pPr>
        <w:pStyle w:val="Akapitzlist"/>
        <w:ind w:left="567" w:hanging="283"/>
        <w:rPr>
          <w:rFonts w:ascii="Verdana" w:hAnsi="Verdana" w:cs="Verdana"/>
          <w:sz w:val="24"/>
          <w:szCs w:val="24"/>
        </w:rPr>
      </w:pPr>
      <w:r w:rsidRPr="0039240A">
        <w:rPr>
          <w:rFonts w:ascii="Verdana" w:hAnsi="Verdana" w:cs="Verdana"/>
          <w:sz w:val="24"/>
          <w:szCs w:val="24"/>
        </w:rPr>
        <w:t xml:space="preserve">słownie: </w:t>
      </w:r>
      <w:r w:rsidR="00121582" w:rsidRPr="00BA5341">
        <w:rPr>
          <w:rFonts w:ascii="Verdana" w:hAnsi="Verdana" w:cs="Verdana"/>
          <w:sz w:val="24"/>
          <w:szCs w:val="24"/>
        </w:rPr>
        <w:t>……………</w:t>
      </w:r>
      <w:r w:rsidR="00121582">
        <w:rPr>
          <w:rFonts w:ascii="Verdana" w:hAnsi="Verdana" w:cs="Verdana"/>
          <w:sz w:val="24"/>
          <w:szCs w:val="24"/>
        </w:rPr>
        <w:t>…………………………………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Pr="0039240A">
        <w:rPr>
          <w:rFonts w:ascii="Verdana" w:hAnsi="Verdana" w:cs="Verdana"/>
          <w:sz w:val="24"/>
          <w:szCs w:val="24"/>
        </w:rPr>
        <w:t>zł</w:t>
      </w:r>
    </w:p>
    <w:p w14:paraId="3E92CD93" w14:textId="63B23792" w:rsidR="0039240A" w:rsidRPr="0039240A" w:rsidRDefault="0039240A" w:rsidP="004F00D4">
      <w:pPr>
        <w:pStyle w:val="Akapitzlist"/>
        <w:ind w:left="567" w:hanging="283"/>
        <w:rPr>
          <w:rFonts w:ascii="Verdana" w:hAnsi="Verdana" w:cs="Verdana"/>
          <w:sz w:val="24"/>
          <w:szCs w:val="24"/>
        </w:rPr>
      </w:pPr>
      <w:r w:rsidRPr="0039240A">
        <w:rPr>
          <w:rFonts w:ascii="Verdana" w:hAnsi="Verdana" w:cs="Verdana"/>
          <w:sz w:val="24"/>
          <w:szCs w:val="24"/>
        </w:rPr>
        <w:t xml:space="preserve">Wartość netto wynosi: </w:t>
      </w:r>
      <w:r w:rsidR="00121582" w:rsidRPr="00BA5341">
        <w:rPr>
          <w:rFonts w:ascii="Verdana" w:hAnsi="Verdana" w:cs="Verdana"/>
          <w:sz w:val="24"/>
          <w:szCs w:val="24"/>
        </w:rPr>
        <w:t>……………</w:t>
      </w:r>
      <w:r w:rsidR="00121582">
        <w:rPr>
          <w:rFonts w:ascii="Verdana" w:hAnsi="Verdana" w:cs="Verdana"/>
          <w:sz w:val="24"/>
          <w:szCs w:val="24"/>
        </w:rPr>
        <w:t>…………………………………</w:t>
      </w:r>
      <w:r w:rsidR="00121582">
        <w:rPr>
          <w:rFonts w:ascii="Verdana" w:hAnsi="Verdana" w:cs="Verdana"/>
          <w:sz w:val="24"/>
          <w:szCs w:val="24"/>
        </w:rPr>
        <w:t xml:space="preserve"> </w:t>
      </w:r>
      <w:r w:rsidRPr="0039240A">
        <w:rPr>
          <w:rFonts w:ascii="Verdana" w:hAnsi="Verdana" w:cs="Verdana"/>
          <w:sz w:val="24"/>
          <w:szCs w:val="24"/>
        </w:rPr>
        <w:t xml:space="preserve">złotych, </w:t>
      </w:r>
    </w:p>
    <w:p w14:paraId="5D13E2DC" w14:textId="051D9A4E" w:rsidR="0039240A" w:rsidRPr="00A532D2" w:rsidRDefault="0039240A" w:rsidP="004F00D4">
      <w:pPr>
        <w:pStyle w:val="Akapitzlist"/>
        <w:ind w:left="567" w:hanging="283"/>
      </w:pPr>
      <w:r w:rsidRPr="0039240A">
        <w:rPr>
          <w:rFonts w:ascii="Verdana" w:hAnsi="Verdana" w:cs="Verdana"/>
          <w:sz w:val="24"/>
          <w:szCs w:val="24"/>
        </w:rPr>
        <w:t xml:space="preserve">słownie: </w:t>
      </w:r>
      <w:r w:rsidR="00121582" w:rsidRPr="00BA5341">
        <w:rPr>
          <w:rFonts w:ascii="Verdana" w:hAnsi="Verdana" w:cs="Verdana"/>
          <w:sz w:val="24"/>
          <w:szCs w:val="24"/>
        </w:rPr>
        <w:t>……………</w:t>
      </w:r>
      <w:r w:rsidR="00121582">
        <w:rPr>
          <w:rFonts w:ascii="Verdana" w:hAnsi="Verdana" w:cs="Verdana"/>
          <w:sz w:val="24"/>
          <w:szCs w:val="24"/>
        </w:rPr>
        <w:t>…………………………………</w:t>
      </w:r>
      <w:r w:rsidRPr="0039240A">
        <w:rPr>
          <w:rFonts w:ascii="Verdana" w:hAnsi="Verdana" w:cs="Verdana"/>
          <w:sz w:val="24"/>
          <w:szCs w:val="24"/>
        </w:rPr>
        <w:t>zł</w:t>
      </w:r>
    </w:p>
    <w:p w14:paraId="5EF2EBAF" w14:textId="7D730672" w:rsidR="0039240A" w:rsidRPr="004B7F08" w:rsidRDefault="0039240A" w:rsidP="004F00D4">
      <w:pPr>
        <w:pStyle w:val="Akapitzlist"/>
        <w:numPr>
          <w:ilvl w:val="0"/>
          <w:numId w:val="31"/>
        </w:numPr>
        <w:ind w:left="567" w:hanging="283"/>
        <w:rPr>
          <w:rFonts w:ascii="Verdana" w:hAnsi="Verdana" w:cs="Verdana"/>
          <w:sz w:val="24"/>
          <w:szCs w:val="24"/>
        </w:rPr>
      </w:pPr>
      <w:r w:rsidRPr="004B7F08">
        <w:rPr>
          <w:rFonts w:ascii="Verdana" w:hAnsi="Verdana" w:cs="Verdana"/>
          <w:sz w:val="24"/>
          <w:szCs w:val="24"/>
        </w:rPr>
        <w:t>opracowanie i dostarczenie poradnika z dziedziny uroginekologicznej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Pr="004B7F08">
        <w:rPr>
          <w:rFonts w:ascii="Verdana" w:hAnsi="Verdana" w:cs="Verdana"/>
          <w:sz w:val="24"/>
          <w:szCs w:val="24"/>
        </w:rPr>
        <w:t xml:space="preserve">zawierającego praktyczne wskazówki i najnowsze informacje dostosowanego do seniorów w wersji elektronicznej w formatach umożliwiających ich publikowanie oraz pobranie przez Użytkowania na, stronach internetowych Zamawiającego. </w:t>
      </w:r>
      <w:r w:rsidRPr="004B7F08">
        <w:rPr>
          <w:rFonts w:ascii="Verdana" w:hAnsi="Verdana" w:cs="Verdana"/>
          <w:sz w:val="24"/>
          <w:szCs w:val="24"/>
          <w:u w:val="single"/>
        </w:rPr>
        <w:t xml:space="preserve">Specyfikacja poradnika elektronicznego : </w:t>
      </w:r>
      <w:r w:rsidRPr="004B7F08">
        <w:rPr>
          <w:rFonts w:ascii="Verdana" w:hAnsi="Verdana" w:cs="Verdana"/>
          <w:sz w:val="24"/>
          <w:szCs w:val="24"/>
        </w:rPr>
        <w:t xml:space="preserve">format A5 -148x 210 mm, kolor 4x4 wnętrze 10—12 stron, dostosowanie pliku w wersji elektronicznej w formacie PDF (pojedyncze strony). </w:t>
      </w:r>
    </w:p>
    <w:p w14:paraId="424EAFF2" w14:textId="5972A68B" w:rsidR="0039240A" w:rsidRPr="0039240A" w:rsidRDefault="0039240A" w:rsidP="004F00D4">
      <w:pPr>
        <w:pStyle w:val="Akapitzlist"/>
        <w:ind w:left="567" w:hanging="283"/>
        <w:rPr>
          <w:rFonts w:ascii="Verdana" w:hAnsi="Verdana" w:cs="Verdana"/>
          <w:sz w:val="24"/>
          <w:szCs w:val="24"/>
        </w:rPr>
      </w:pPr>
      <w:r w:rsidRPr="0039240A">
        <w:rPr>
          <w:rFonts w:ascii="Verdana" w:hAnsi="Verdana" w:cs="Verdana"/>
          <w:sz w:val="24"/>
          <w:szCs w:val="24"/>
        </w:rPr>
        <w:t xml:space="preserve">Cena brutto wynosi: </w:t>
      </w:r>
      <w:r w:rsidR="00121582" w:rsidRPr="00BA5341">
        <w:rPr>
          <w:rFonts w:ascii="Verdana" w:hAnsi="Verdana" w:cs="Verdana"/>
          <w:sz w:val="24"/>
          <w:szCs w:val="24"/>
        </w:rPr>
        <w:t>……………</w:t>
      </w:r>
      <w:r w:rsidR="00121582">
        <w:rPr>
          <w:rFonts w:ascii="Verdana" w:hAnsi="Verdana" w:cs="Verdana"/>
          <w:sz w:val="24"/>
          <w:szCs w:val="24"/>
        </w:rPr>
        <w:t>…………………………………</w:t>
      </w:r>
      <w:r w:rsidRPr="0039240A">
        <w:rPr>
          <w:rFonts w:ascii="Verdana" w:hAnsi="Verdana" w:cs="Verdana"/>
          <w:sz w:val="24"/>
          <w:szCs w:val="24"/>
        </w:rPr>
        <w:t xml:space="preserve"> złotych, </w:t>
      </w:r>
    </w:p>
    <w:p w14:paraId="5FC0B0AD" w14:textId="4E80F214" w:rsidR="0039240A" w:rsidRPr="0039240A" w:rsidRDefault="0039240A" w:rsidP="004F00D4">
      <w:pPr>
        <w:pStyle w:val="Akapitzlist"/>
        <w:ind w:left="567" w:hanging="283"/>
        <w:rPr>
          <w:rFonts w:ascii="Verdana" w:hAnsi="Verdana" w:cs="Verdana"/>
          <w:sz w:val="24"/>
          <w:szCs w:val="24"/>
        </w:rPr>
      </w:pPr>
      <w:r w:rsidRPr="0039240A">
        <w:rPr>
          <w:rFonts w:ascii="Verdana" w:hAnsi="Verdana" w:cs="Verdana"/>
          <w:sz w:val="24"/>
          <w:szCs w:val="24"/>
        </w:rPr>
        <w:t xml:space="preserve">słownie: </w:t>
      </w:r>
      <w:r w:rsidR="00A029B9" w:rsidRPr="00BA5341">
        <w:rPr>
          <w:rFonts w:ascii="Verdana" w:hAnsi="Verdana" w:cs="Verdana"/>
          <w:sz w:val="24"/>
          <w:szCs w:val="24"/>
        </w:rPr>
        <w:t>……………</w:t>
      </w:r>
      <w:r w:rsidR="00A029B9">
        <w:rPr>
          <w:rFonts w:ascii="Verdana" w:hAnsi="Verdana" w:cs="Verdana"/>
          <w:sz w:val="24"/>
          <w:szCs w:val="24"/>
        </w:rPr>
        <w:t>…………………………………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Pr="0039240A">
        <w:rPr>
          <w:rFonts w:ascii="Verdana" w:hAnsi="Verdana" w:cs="Verdana"/>
          <w:sz w:val="24"/>
          <w:szCs w:val="24"/>
        </w:rPr>
        <w:t>zł</w:t>
      </w:r>
    </w:p>
    <w:p w14:paraId="7E46CDE9" w14:textId="6E0FD76B" w:rsidR="0039240A" w:rsidRPr="0039240A" w:rsidRDefault="0039240A" w:rsidP="004F00D4">
      <w:pPr>
        <w:pStyle w:val="Akapitzlist"/>
        <w:ind w:left="567" w:hanging="283"/>
        <w:rPr>
          <w:rFonts w:ascii="Verdana" w:hAnsi="Verdana" w:cs="Verdana"/>
          <w:sz w:val="24"/>
          <w:szCs w:val="24"/>
        </w:rPr>
      </w:pPr>
      <w:r w:rsidRPr="0039240A">
        <w:rPr>
          <w:rFonts w:ascii="Verdana" w:hAnsi="Verdana" w:cs="Verdana"/>
          <w:sz w:val="24"/>
          <w:szCs w:val="24"/>
        </w:rPr>
        <w:t xml:space="preserve">Wartość netto wynosi: </w:t>
      </w:r>
      <w:r w:rsidR="00A029B9" w:rsidRPr="00BA5341">
        <w:rPr>
          <w:rFonts w:ascii="Verdana" w:hAnsi="Verdana" w:cs="Verdana"/>
          <w:sz w:val="24"/>
          <w:szCs w:val="24"/>
        </w:rPr>
        <w:t>……………</w:t>
      </w:r>
      <w:r w:rsidR="00A029B9">
        <w:rPr>
          <w:rFonts w:ascii="Verdana" w:hAnsi="Verdana" w:cs="Verdana"/>
          <w:sz w:val="24"/>
          <w:szCs w:val="24"/>
        </w:rPr>
        <w:t>…………………………………</w:t>
      </w:r>
      <w:r w:rsidRPr="0039240A">
        <w:rPr>
          <w:rFonts w:ascii="Verdana" w:hAnsi="Verdana" w:cs="Verdana"/>
          <w:sz w:val="24"/>
          <w:szCs w:val="24"/>
        </w:rPr>
        <w:t xml:space="preserve"> złotych, </w:t>
      </w:r>
    </w:p>
    <w:p w14:paraId="284889A5" w14:textId="3015BBC8" w:rsidR="0039240A" w:rsidRPr="00A532D2" w:rsidRDefault="0039240A" w:rsidP="00F00257">
      <w:pPr>
        <w:pStyle w:val="Akapitzlist"/>
        <w:ind w:left="284"/>
      </w:pPr>
      <w:r w:rsidRPr="0039240A">
        <w:rPr>
          <w:rFonts w:ascii="Verdana" w:hAnsi="Verdana" w:cs="Verdana"/>
          <w:sz w:val="24"/>
          <w:szCs w:val="24"/>
        </w:rPr>
        <w:t xml:space="preserve">słownie: </w:t>
      </w:r>
      <w:r w:rsidR="00A029B9" w:rsidRPr="00BA5341">
        <w:rPr>
          <w:rFonts w:ascii="Verdana" w:hAnsi="Verdana" w:cs="Verdana"/>
          <w:sz w:val="24"/>
          <w:szCs w:val="24"/>
        </w:rPr>
        <w:t>……………</w:t>
      </w:r>
      <w:r w:rsidR="00A029B9">
        <w:rPr>
          <w:rFonts w:ascii="Verdana" w:hAnsi="Verdana" w:cs="Verdana"/>
          <w:sz w:val="24"/>
          <w:szCs w:val="24"/>
        </w:rPr>
        <w:t>…………………………………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Pr="0039240A">
        <w:rPr>
          <w:rFonts w:ascii="Verdana" w:hAnsi="Verdana" w:cs="Verdana"/>
          <w:sz w:val="24"/>
          <w:szCs w:val="24"/>
        </w:rPr>
        <w:t>zł</w:t>
      </w:r>
    </w:p>
    <w:p w14:paraId="7CC16687" w14:textId="22EDF9DC" w:rsidR="0039240A" w:rsidRPr="00A532D2" w:rsidRDefault="0039240A" w:rsidP="00F00257">
      <w:pPr>
        <w:pStyle w:val="Akapitzlist"/>
        <w:numPr>
          <w:ilvl w:val="0"/>
          <w:numId w:val="31"/>
        </w:numPr>
        <w:ind w:left="567" w:hanging="283"/>
        <w:rPr>
          <w:rFonts w:ascii="Verdana" w:hAnsi="Verdana" w:cs="Verdana"/>
          <w:sz w:val="24"/>
          <w:szCs w:val="24"/>
        </w:rPr>
      </w:pPr>
      <w:r w:rsidRPr="0039240A">
        <w:rPr>
          <w:rFonts w:ascii="Verdana" w:hAnsi="Verdana" w:cs="Verdana"/>
          <w:sz w:val="24"/>
          <w:szCs w:val="24"/>
        </w:rPr>
        <w:lastRenderedPageBreak/>
        <w:t xml:space="preserve">zapewnienie </w:t>
      </w:r>
      <w:r w:rsidRPr="0039240A">
        <w:rPr>
          <w:rFonts w:ascii="Verdana" w:hAnsi="Verdana" w:cs="Verdana"/>
          <w:b/>
          <w:sz w:val="24"/>
          <w:szCs w:val="24"/>
        </w:rPr>
        <w:t>ulotek dla uczestników</w:t>
      </w:r>
      <w:r w:rsidRPr="0039240A">
        <w:rPr>
          <w:rFonts w:ascii="Verdana" w:hAnsi="Verdana" w:cs="Verdana"/>
          <w:sz w:val="24"/>
          <w:szCs w:val="24"/>
        </w:rPr>
        <w:t>, w tym opracowanie treści i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Pr="0039240A">
        <w:rPr>
          <w:rFonts w:ascii="Verdana" w:hAnsi="Verdana" w:cs="Verdana"/>
          <w:sz w:val="24"/>
          <w:szCs w:val="24"/>
        </w:rPr>
        <w:t>projektu graficznego ulotki oraz przygotowanie pod względem technicznym do wydruku wraz z wydrukiem 200 szt. ulotki z dziedziny uroginekologicznej zawierającego najważniejsze wskazówki i porady dostosowane do seniorów.</w:t>
      </w:r>
      <w:r w:rsidR="00A532D2">
        <w:rPr>
          <w:rFonts w:ascii="Verdana" w:hAnsi="Verdana" w:cs="Verdana"/>
          <w:sz w:val="24"/>
          <w:szCs w:val="24"/>
        </w:rPr>
        <w:t xml:space="preserve"> </w:t>
      </w:r>
      <w:r w:rsidRPr="00A532D2">
        <w:rPr>
          <w:rFonts w:ascii="Verdana" w:hAnsi="Verdana" w:cs="Verdana"/>
          <w:sz w:val="24"/>
          <w:szCs w:val="24"/>
        </w:rPr>
        <w:t>Specyfikacja ulotki: 90g błysk, A4 – 210x297 mm, jednostronny</w:t>
      </w:r>
      <w:r w:rsidR="00A532D2">
        <w:rPr>
          <w:rFonts w:ascii="Verdana" w:hAnsi="Verdana" w:cs="Verdana"/>
          <w:sz w:val="24"/>
          <w:szCs w:val="24"/>
        </w:rPr>
        <w:t xml:space="preserve"> </w:t>
      </w:r>
      <w:r w:rsidRPr="00A532D2">
        <w:rPr>
          <w:rFonts w:ascii="Verdana" w:hAnsi="Verdana" w:cs="Verdana"/>
          <w:sz w:val="24"/>
          <w:szCs w:val="24"/>
        </w:rPr>
        <w:t xml:space="preserve">kolor (4+0), kreda połysk 90g. </w:t>
      </w:r>
    </w:p>
    <w:p w14:paraId="721D850E" w14:textId="1FFB23D2" w:rsidR="0039240A" w:rsidRPr="0039240A" w:rsidRDefault="0039240A" w:rsidP="00F00257">
      <w:pPr>
        <w:pStyle w:val="Akapitzlist"/>
        <w:ind w:left="567"/>
        <w:rPr>
          <w:rFonts w:ascii="Verdana" w:hAnsi="Verdana" w:cs="Verdana"/>
          <w:sz w:val="24"/>
          <w:szCs w:val="24"/>
        </w:rPr>
      </w:pPr>
      <w:r w:rsidRPr="0039240A">
        <w:rPr>
          <w:rFonts w:ascii="Verdana" w:hAnsi="Verdana" w:cs="Verdana"/>
          <w:sz w:val="24"/>
          <w:szCs w:val="24"/>
        </w:rPr>
        <w:t xml:space="preserve">Cena brutto wynosi: </w:t>
      </w:r>
      <w:r w:rsidR="00DA6B38" w:rsidRPr="00BA5341">
        <w:rPr>
          <w:rFonts w:ascii="Verdana" w:hAnsi="Verdana" w:cs="Verdana"/>
          <w:sz w:val="24"/>
          <w:szCs w:val="24"/>
        </w:rPr>
        <w:t>……………</w:t>
      </w:r>
      <w:r w:rsidR="00DA6B38">
        <w:rPr>
          <w:rFonts w:ascii="Verdana" w:hAnsi="Verdana" w:cs="Verdana"/>
          <w:sz w:val="24"/>
          <w:szCs w:val="24"/>
        </w:rPr>
        <w:t>…………………………………</w:t>
      </w:r>
      <w:r w:rsidRPr="0039240A">
        <w:rPr>
          <w:rFonts w:ascii="Verdana" w:hAnsi="Verdana" w:cs="Verdana"/>
          <w:sz w:val="24"/>
          <w:szCs w:val="24"/>
        </w:rPr>
        <w:t xml:space="preserve"> złotych, </w:t>
      </w:r>
    </w:p>
    <w:p w14:paraId="71866378" w14:textId="7E6DEF5B" w:rsidR="0039240A" w:rsidRPr="0039240A" w:rsidRDefault="0039240A" w:rsidP="00F00257">
      <w:pPr>
        <w:pStyle w:val="Akapitzlist"/>
        <w:ind w:left="567"/>
        <w:rPr>
          <w:rFonts w:ascii="Verdana" w:hAnsi="Verdana" w:cs="Verdana"/>
          <w:sz w:val="24"/>
          <w:szCs w:val="24"/>
        </w:rPr>
      </w:pPr>
      <w:r w:rsidRPr="0039240A">
        <w:rPr>
          <w:rFonts w:ascii="Verdana" w:hAnsi="Verdana" w:cs="Verdana"/>
          <w:sz w:val="24"/>
          <w:szCs w:val="24"/>
        </w:rPr>
        <w:t xml:space="preserve">słownie: </w:t>
      </w:r>
      <w:r w:rsidR="00DA6B38" w:rsidRPr="00BA5341">
        <w:rPr>
          <w:rFonts w:ascii="Verdana" w:hAnsi="Verdana" w:cs="Verdana"/>
          <w:sz w:val="24"/>
          <w:szCs w:val="24"/>
        </w:rPr>
        <w:t>……………</w:t>
      </w:r>
      <w:r w:rsidR="00DA6B38">
        <w:rPr>
          <w:rFonts w:ascii="Verdana" w:hAnsi="Verdana" w:cs="Verdana"/>
          <w:sz w:val="24"/>
          <w:szCs w:val="24"/>
        </w:rPr>
        <w:t>…………………………………</w:t>
      </w:r>
      <w:r w:rsidRPr="0039240A">
        <w:rPr>
          <w:rFonts w:ascii="Verdana" w:hAnsi="Verdana" w:cs="Verdana"/>
          <w:sz w:val="24"/>
          <w:szCs w:val="24"/>
        </w:rPr>
        <w:t xml:space="preserve"> zł</w:t>
      </w:r>
    </w:p>
    <w:p w14:paraId="4BA2D653" w14:textId="27555422" w:rsidR="0039240A" w:rsidRPr="0039240A" w:rsidRDefault="0039240A" w:rsidP="00F00257">
      <w:pPr>
        <w:pStyle w:val="Akapitzlist"/>
        <w:ind w:left="567"/>
        <w:rPr>
          <w:rFonts w:ascii="Verdana" w:hAnsi="Verdana" w:cs="Verdana"/>
          <w:sz w:val="24"/>
          <w:szCs w:val="24"/>
        </w:rPr>
      </w:pPr>
      <w:r w:rsidRPr="0039240A">
        <w:rPr>
          <w:rFonts w:ascii="Verdana" w:hAnsi="Verdana" w:cs="Verdana"/>
          <w:sz w:val="24"/>
          <w:szCs w:val="24"/>
        </w:rPr>
        <w:t>Wartość netto wynosi: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="00DA6B38" w:rsidRPr="00BA5341">
        <w:rPr>
          <w:rFonts w:ascii="Verdana" w:hAnsi="Verdana" w:cs="Verdana"/>
          <w:sz w:val="24"/>
          <w:szCs w:val="24"/>
        </w:rPr>
        <w:t>……………</w:t>
      </w:r>
      <w:r w:rsidR="00DA6B38">
        <w:rPr>
          <w:rFonts w:ascii="Verdana" w:hAnsi="Verdana" w:cs="Verdana"/>
          <w:sz w:val="24"/>
          <w:szCs w:val="24"/>
        </w:rPr>
        <w:t>…………………………………</w:t>
      </w:r>
      <w:r w:rsidRPr="0039240A">
        <w:rPr>
          <w:rFonts w:ascii="Verdana" w:hAnsi="Verdana" w:cs="Verdana"/>
          <w:sz w:val="24"/>
          <w:szCs w:val="24"/>
        </w:rPr>
        <w:t xml:space="preserve"> złotych, </w:t>
      </w:r>
    </w:p>
    <w:p w14:paraId="475FDED9" w14:textId="24B687EF" w:rsidR="00B126E0" w:rsidRPr="00FF404D" w:rsidRDefault="0039240A" w:rsidP="00F00257">
      <w:pPr>
        <w:pStyle w:val="Akapitzlist"/>
        <w:ind w:left="567"/>
      </w:pPr>
      <w:r w:rsidRPr="0039240A">
        <w:rPr>
          <w:rFonts w:ascii="Verdana" w:hAnsi="Verdana" w:cs="Verdana"/>
          <w:sz w:val="24"/>
          <w:szCs w:val="24"/>
        </w:rPr>
        <w:t xml:space="preserve">słownie: </w:t>
      </w:r>
      <w:r w:rsidR="00DA6B38" w:rsidRPr="00BA5341">
        <w:rPr>
          <w:rFonts w:ascii="Verdana" w:hAnsi="Verdana" w:cs="Verdana"/>
          <w:sz w:val="24"/>
          <w:szCs w:val="24"/>
        </w:rPr>
        <w:t>……………</w:t>
      </w:r>
      <w:r w:rsidR="00DA6B38">
        <w:rPr>
          <w:rFonts w:ascii="Verdana" w:hAnsi="Verdana" w:cs="Verdana"/>
          <w:sz w:val="24"/>
          <w:szCs w:val="24"/>
        </w:rPr>
        <w:t>…………………………………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Pr="0039240A">
        <w:rPr>
          <w:rFonts w:ascii="Verdana" w:hAnsi="Verdana" w:cs="Verdana"/>
          <w:sz w:val="24"/>
          <w:szCs w:val="24"/>
        </w:rPr>
        <w:t>zł</w:t>
      </w:r>
    </w:p>
    <w:p w14:paraId="2A903133" w14:textId="77777777" w:rsidR="00D8594E" w:rsidRPr="00BA5341" w:rsidRDefault="00D8594E" w:rsidP="00AC4C69">
      <w:pPr>
        <w:tabs>
          <w:tab w:val="left" w:pos="1420"/>
        </w:tabs>
        <w:rPr>
          <w:rFonts w:ascii="Verdana" w:hAnsi="Verdana" w:cs="Verdana"/>
          <w:b/>
          <w:bCs/>
          <w:sz w:val="24"/>
          <w:szCs w:val="24"/>
        </w:rPr>
      </w:pPr>
      <w:r w:rsidRPr="00BA5341">
        <w:rPr>
          <w:rFonts w:ascii="Verdana" w:hAnsi="Verdana" w:cs="Verdana"/>
          <w:b/>
          <w:bCs/>
          <w:sz w:val="24"/>
          <w:szCs w:val="24"/>
        </w:rPr>
        <w:t>3. OŚWIADCZENIE O SPEŁNIENIU KLAUZUL SPOŁECZNYCH:</w:t>
      </w:r>
    </w:p>
    <w:p w14:paraId="78BC3CD4" w14:textId="18D16315" w:rsidR="00D8594E" w:rsidRPr="00BA5341" w:rsidRDefault="00D8594E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>Przystępując do postępowania o udzielenie zamówienia na</w:t>
      </w:r>
      <w:r w:rsidR="00272C9E" w:rsidRPr="00BA5341">
        <w:rPr>
          <w:rFonts w:ascii="Verdana" w:hAnsi="Verdana" w:cs="Verdana"/>
          <w:sz w:val="24"/>
          <w:szCs w:val="24"/>
        </w:rPr>
        <w:t xml:space="preserve"> </w:t>
      </w:r>
      <w:r w:rsidR="00674211" w:rsidRPr="00BA5341">
        <w:rPr>
          <w:rFonts w:ascii="Verdana" w:hAnsi="Verdana" w:cs="Verdana"/>
          <w:sz w:val="24"/>
          <w:szCs w:val="24"/>
        </w:rPr>
        <w:t xml:space="preserve">przeprowadzenie warsztatów z tematyki uroginekologicznej w ramach </w:t>
      </w:r>
      <w:r w:rsidR="00B126E0" w:rsidRPr="00BA5341">
        <w:rPr>
          <w:rFonts w:ascii="Verdana" w:hAnsi="Verdana" w:cs="Verdana"/>
          <w:sz w:val="24"/>
          <w:szCs w:val="24"/>
        </w:rPr>
        <w:t>„</w:t>
      </w:r>
      <w:r w:rsidR="00674211" w:rsidRPr="00BA5341">
        <w:rPr>
          <w:rFonts w:ascii="Verdana" w:hAnsi="Verdana" w:cs="Verdana"/>
          <w:sz w:val="24"/>
          <w:szCs w:val="24"/>
        </w:rPr>
        <w:t>Dni Seniora Wrocław 2024</w:t>
      </w:r>
      <w:r w:rsidR="00B126E0" w:rsidRPr="00BA5341">
        <w:rPr>
          <w:rFonts w:ascii="Verdana" w:hAnsi="Verdana" w:cs="Verdana"/>
          <w:sz w:val="24"/>
          <w:szCs w:val="24"/>
        </w:rPr>
        <w:t>”</w:t>
      </w:r>
      <w:r w:rsidR="00674211" w:rsidRPr="00BA5341">
        <w:rPr>
          <w:rFonts w:ascii="Verdana" w:hAnsi="Verdana" w:cs="Verdana"/>
          <w:sz w:val="24"/>
          <w:szCs w:val="24"/>
        </w:rPr>
        <w:t xml:space="preserve"> oraz </w:t>
      </w:r>
      <w:r w:rsidR="00B126E0" w:rsidRPr="00BA5341">
        <w:rPr>
          <w:rFonts w:ascii="Verdana" w:hAnsi="Verdana" w:cs="Verdana"/>
          <w:sz w:val="24"/>
          <w:szCs w:val="24"/>
        </w:rPr>
        <w:t>„</w:t>
      </w:r>
      <w:r w:rsidR="00674211" w:rsidRPr="00BA5341">
        <w:rPr>
          <w:rFonts w:ascii="Verdana" w:hAnsi="Verdana" w:cs="Verdana"/>
          <w:sz w:val="24"/>
          <w:szCs w:val="24"/>
        </w:rPr>
        <w:t>Dni Gerontologii 2024</w:t>
      </w:r>
      <w:r w:rsidR="00B126E0" w:rsidRPr="00BA5341">
        <w:rPr>
          <w:rFonts w:ascii="Verdana" w:hAnsi="Verdana" w:cs="Verdana"/>
          <w:sz w:val="24"/>
          <w:szCs w:val="24"/>
        </w:rPr>
        <w:t>”</w:t>
      </w:r>
      <w:r w:rsidRPr="00BA5341">
        <w:rPr>
          <w:rFonts w:ascii="Verdana" w:hAnsi="Verdana" w:cs="Verdana"/>
          <w:sz w:val="24"/>
          <w:szCs w:val="24"/>
        </w:rPr>
        <w:t xml:space="preserve"> oświadczam, że przy realizacji</w:t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Pr="00BA5341">
        <w:rPr>
          <w:rFonts w:ascii="Verdana" w:hAnsi="Verdana" w:cs="Verdana"/>
          <w:sz w:val="24"/>
          <w:szCs w:val="24"/>
        </w:rPr>
        <w:t xml:space="preserve">zamówienia </w:t>
      </w:r>
      <w:r w:rsidRPr="00BA5341">
        <w:rPr>
          <w:rFonts w:ascii="Verdana" w:hAnsi="Verdana" w:cs="Verdana"/>
          <w:b/>
          <w:sz w:val="24"/>
          <w:szCs w:val="24"/>
        </w:rPr>
        <w:t>będą/nie będą*</w:t>
      </w:r>
      <w:r w:rsidRPr="00BA5341">
        <w:rPr>
          <w:rFonts w:ascii="Verdana" w:hAnsi="Verdana" w:cs="Verdana"/>
          <w:sz w:val="24"/>
          <w:szCs w:val="24"/>
        </w:rPr>
        <w:t xml:space="preserve"> stosowane klauzule społeczne, tzn. przy jego realizacji </w:t>
      </w:r>
      <w:r w:rsidRPr="00BA5341">
        <w:rPr>
          <w:rFonts w:ascii="Verdana" w:hAnsi="Verdana" w:cs="Verdana"/>
          <w:b/>
          <w:bCs/>
          <w:sz w:val="24"/>
          <w:szCs w:val="24"/>
        </w:rPr>
        <w:t>zostanie/nie zostanie</w:t>
      </w:r>
      <w:r w:rsidR="005647BA" w:rsidRPr="00BA5341">
        <w:rPr>
          <w:rFonts w:ascii="Verdana" w:hAnsi="Verdana" w:cs="Verdana"/>
          <w:b/>
          <w:bCs/>
          <w:sz w:val="24"/>
          <w:szCs w:val="24"/>
        </w:rPr>
        <w:t>*</w:t>
      </w:r>
      <w:r w:rsidRPr="00BA5341">
        <w:rPr>
          <w:rFonts w:ascii="Verdana" w:hAnsi="Verdana" w:cs="Verdana"/>
          <w:sz w:val="24"/>
          <w:szCs w:val="24"/>
        </w:rPr>
        <w:t xml:space="preserve"> zatrudniona </w:t>
      </w:r>
      <w:r w:rsidR="00690552" w:rsidRPr="00BA5341">
        <w:rPr>
          <w:rFonts w:ascii="Verdana" w:hAnsi="Verdana" w:cs="Verdana"/>
          <w:sz w:val="24"/>
          <w:szCs w:val="24"/>
        </w:rPr>
        <w:t xml:space="preserve">co najmniej </w:t>
      </w:r>
      <w:r w:rsidRPr="00BA5341">
        <w:rPr>
          <w:rFonts w:ascii="Verdana" w:hAnsi="Verdana" w:cs="Verdana"/>
          <w:sz w:val="24"/>
          <w:szCs w:val="24"/>
        </w:rPr>
        <w:t>1 osoba, która należy do przynajmniej jednej z niżej wymienionych grup:</w:t>
      </w:r>
    </w:p>
    <w:p w14:paraId="68767FE8" w14:textId="77777777" w:rsidR="00D8594E" w:rsidRPr="00BA5341" w:rsidRDefault="00D8594E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 xml:space="preserve">• osób niepełnosprawnych w rozumieniu ustawy z dnia 27 sierpnia 1997 r. </w:t>
      </w:r>
    </w:p>
    <w:p w14:paraId="2515E0E4" w14:textId="77777777" w:rsidR="00D8594E" w:rsidRPr="00BA5341" w:rsidRDefault="00D8594E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>o rehabilitacji zawodowej i społecznej oraz zatrudnianiu osób niepełnosprawnych (t.j. Dz. U. z 2023 r. poz. 100 z późn. zm.);</w:t>
      </w:r>
    </w:p>
    <w:p w14:paraId="53615D19" w14:textId="77777777" w:rsidR="00D8594E" w:rsidRPr="00BA5341" w:rsidRDefault="00D8594E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>• bezrobotnych w rozumieniu ustawy z dnia 20 kwietnia 2004 r. o promocji zatrudnienia i instytucjach rynku pracy (t.j. Dz.U. 2022 r. poz. 690 z późn. zm.);</w:t>
      </w:r>
    </w:p>
    <w:p w14:paraId="256C0F2E" w14:textId="0B3DAD95" w:rsidR="00D8594E" w:rsidRPr="00FF404D" w:rsidRDefault="00D8594E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>• osób do 30. roku życia oraz po ukończeniu 50. roku życia, posiadających status osoby poszukującej pracy, bez zatrudnienia;</w:t>
      </w:r>
    </w:p>
    <w:p w14:paraId="3D8F2676" w14:textId="77777777" w:rsidR="00D8594E" w:rsidRPr="00BA5341" w:rsidRDefault="00D8594E" w:rsidP="00AC4C69">
      <w:pPr>
        <w:tabs>
          <w:tab w:val="left" w:pos="1420"/>
        </w:tabs>
        <w:rPr>
          <w:rFonts w:ascii="Verdana" w:hAnsi="Verdana" w:cs="Verdana"/>
          <w:b/>
          <w:sz w:val="24"/>
          <w:szCs w:val="24"/>
        </w:rPr>
      </w:pPr>
      <w:r w:rsidRPr="00BA5341">
        <w:rPr>
          <w:rFonts w:ascii="Verdana" w:hAnsi="Verdana" w:cs="Verdana"/>
          <w:b/>
          <w:sz w:val="24"/>
          <w:szCs w:val="24"/>
        </w:rPr>
        <w:t>*niepotrzebne skreślić</w:t>
      </w:r>
    </w:p>
    <w:p w14:paraId="37C35309" w14:textId="25FCE6D9" w:rsidR="00D8594E" w:rsidRPr="00BA5341" w:rsidRDefault="008000C0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>………………………………..</w:t>
      </w:r>
    </w:p>
    <w:p w14:paraId="54A79132" w14:textId="124FAED7" w:rsidR="008000C0" w:rsidRPr="00BA5341" w:rsidRDefault="008000C0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 xml:space="preserve">data, miejscowość </w:t>
      </w:r>
    </w:p>
    <w:p w14:paraId="5B5555C3" w14:textId="77777777" w:rsidR="00D8594E" w:rsidRPr="00BA5341" w:rsidRDefault="00D8594E" w:rsidP="00FF404D">
      <w:pPr>
        <w:tabs>
          <w:tab w:val="left" w:pos="1420"/>
        </w:tabs>
        <w:jc w:val="right"/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 xml:space="preserve">.............................. </w:t>
      </w:r>
    </w:p>
    <w:p w14:paraId="5A4EFB33" w14:textId="3F647086" w:rsidR="00D8594E" w:rsidRPr="00FF404D" w:rsidRDefault="00D8594E" w:rsidP="00FF404D">
      <w:pPr>
        <w:tabs>
          <w:tab w:val="left" w:pos="1420"/>
        </w:tabs>
        <w:jc w:val="right"/>
        <w:rPr>
          <w:rFonts w:ascii="Verdana" w:hAnsi="Verdana" w:cs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>podpis Wykonawcy</w:t>
      </w:r>
      <w:r w:rsidR="008000C0" w:rsidRPr="00BA5341">
        <w:rPr>
          <w:rFonts w:ascii="Verdana" w:hAnsi="Verdana" w:cs="Verdana"/>
          <w:sz w:val="24"/>
          <w:szCs w:val="24"/>
        </w:rPr>
        <w:t xml:space="preserve"> </w:t>
      </w:r>
    </w:p>
    <w:p w14:paraId="2307B277" w14:textId="77777777" w:rsidR="00A23936" w:rsidRPr="0039240A" w:rsidRDefault="00D8594E">
      <w:pPr>
        <w:pStyle w:val="Akapitzlist"/>
        <w:spacing w:after="0"/>
        <w:ind w:left="0"/>
        <w:rPr>
          <w:rFonts w:ascii="Verdana" w:hAnsi="Verdana"/>
          <w:sz w:val="24"/>
          <w:szCs w:val="24"/>
        </w:rPr>
      </w:pPr>
      <w:r w:rsidRPr="00BA5341">
        <w:rPr>
          <w:rFonts w:ascii="Verdana" w:hAnsi="Verdana" w:cs="Verdana"/>
          <w:b/>
          <w:sz w:val="24"/>
          <w:szCs w:val="24"/>
        </w:rPr>
        <w:t>4</w:t>
      </w:r>
      <w:r w:rsidR="00A23936" w:rsidRPr="00BA5341">
        <w:rPr>
          <w:rFonts w:ascii="Verdana" w:hAnsi="Verdana" w:cs="Verdana"/>
          <w:b/>
          <w:sz w:val="24"/>
          <w:szCs w:val="24"/>
        </w:rPr>
        <w:t xml:space="preserve">. Oświadczam/my, że: </w:t>
      </w:r>
    </w:p>
    <w:p w14:paraId="56D36926" w14:textId="6AFC58FD" w:rsidR="0076264C" w:rsidRPr="00BA5341" w:rsidRDefault="0076264C" w:rsidP="0076264C">
      <w:pPr>
        <w:spacing w:after="0"/>
        <w:jc w:val="both"/>
        <w:rPr>
          <w:rFonts w:ascii="Verdana" w:hAnsi="Verdana" w:cs="Verdana"/>
          <w:color w:val="000000"/>
          <w:sz w:val="24"/>
          <w:szCs w:val="24"/>
        </w:rPr>
      </w:pPr>
      <w:r w:rsidRPr="00BA5341">
        <w:rPr>
          <w:rFonts w:ascii="Verdana" w:hAnsi="Verdana" w:cs="Verdana"/>
          <w:color w:val="000000"/>
          <w:sz w:val="24"/>
          <w:szCs w:val="24"/>
        </w:rPr>
        <w:lastRenderedPageBreak/>
        <w:t xml:space="preserve">a. spełniam/y warunki </w:t>
      </w:r>
      <w:r w:rsidR="009C0110">
        <w:rPr>
          <w:rFonts w:ascii="Verdana" w:hAnsi="Verdana" w:cs="Verdana"/>
          <w:color w:val="000000"/>
          <w:sz w:val="24"/>
          <w:szCs w:val="24"/>
        </w:rPr>
        <w:t>niezbędne do realizacji zamówienia określone w</w:t>
      </w:r>
      <w:r w:rsidR="000675DC">
        <w:rPr>
          <w:rFonts w:ascii="Verdana" w:hAnsi="Verdana" w:cs="Verdana"/>
          <w:color w:val="000000"/>
          <w:sz w:val="24"/>
          <w:szCs w:val="24"/>
        </w:rPr>
        <w:t> </w:t>
      </w:r>
      <w:r w:rsidR="009C0110">
        <w:rPr>
          <w:rFonts w:ascii="Verdana" w:hAnsi="Verdana" w:cs="Verdana"/>
          <w:color w:val="000000"/>
          <w:sz w:val="24"/>
          <w:szCs w:val="24"/>
        </w:rPr>
        <w:t>postępowaniu w pkt. III</w:t>
      </w:r>
      <w:r w:rsidRPr="00BA5341">
        <w:rPr>
          <w:rFonts w:ascii="Verdana" w:hAnsi="Verdana" w:cs="Verdana"/>
          <w:color w:val="000000"/>
          <w:sz w:val="24"/>
          <w:szCs w:val="24"/>
        </w:rPr>
        <w:t xml:space="preserve"> w postępowaniu</w:t>
      </w:r>
      <w:r w:rsidR="009C0110">
        <w:rPr>
          <w:rFonts w:ascii="Verdana" w:hAnsi="Verdana" w:cs="Verdana"/>
          <w:color w:val="000000"/>
          <w:sz w:val="24"/>
          <w:szCs w:val="24"/>
        </w:rPr>
        <w:t>. Ponad to oświadczam że,</w:t>
      </w:r>
      <w:r w:rsidRPr="00BA5341">
        <w:rPr>
          <w:rFonts w:ascii="Verdana" w:hAnsi="Verdana" w:cs="Verdana"/>
          <w:color w:val="000000"/>
          <w:sz w:val="24"/>
          <w:szCs w:val="24"/>
        </w:rPr>
        <w:t xml:space="preserve"> dysponuję/emy</w:t>
      </w:r>
      <w:r w:rsidR="009C0110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A5341">
        <w:rPr>
          <w:rFonts w:ascii="Verdana" w:hAnsi="Verdana" w:cs="Verdana"/>
          <w:color w:val="000000"/>
          <w:sz w:val="24"/>
          <w:szCs w:val="24"/>
        </w:rPr>
        <w:t>niezbędnymi środkami oraz zasobem kadrowym umożliwiającym</w:t>
      </w:r>
      <w:r w:rsidR="009C0110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A5341">
        <w:rPr>
          <w:rFonts w:ascii="Verdana" w:hAnsi="Verdana" w:cs="Verdana"/>
          <w:color w:val="000000"/>
          <w:sz w:val="24"/>
          <w:szCs w:val="24"/>
        </w:rPr>
        <w:t>w pełni należyte wywiązanie się ze wszystkich obowiązków</w:t>
      </w:r>
      <w:r w:rsidR="00343CFB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A5341">
        <w:rPr>
          <w:rFonts w:ascii="Verdana" w:hAnsi="Verdana" w:cs="Verdana"/>
          <w:color w:val="000000"/>
          <w:sz w:val="24"/>
          <w:szCs w:val="24"/>
        </w:rPr>
        <w:t>umownych;</w:t>
      </w:r>
    </w:p>
    <w:p w14:paraId="51BB99E1" w14:textId="7F76AEF0" w:rsidR="0076264C" w:rsidRPr="00BA5341" w:rsidRDefault="0076264C" w:rsidP="0076264C">
      <w:pPr>
        <w:spacing w:after="0"/>
        <w:jc w:val="both"/>
        <w:rPr>
          <w:rFonts w:ascii="Verdana" w:hAnsi="Verdana" w:cs="Verdana"/>
          <w:color w:val="000000"/>
          <w:sz w:val="24"/>
          <w:szCs w:val="24"/>
        </w:rPr>
      </w:pPr>
      <w:r w:rsidRPr="00BA5341">
        <w:rPr>
          <w:rFonts w:ascii="Verdana" w:hAnsi="Verdana" w:cs="Verdana"/>
          <w:color w:val="000000"/>
          <w:sz w:val="24"/>
          <w:szCs w:val="24"/>
        </w:rPr>
        <w:t>b.</w:t>
      </w:r>
      <w:r w:rsidR="009C0110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9C0110" w:rsidRPr="009C0110">
        <w:rPr>
          <w:rFonts w:ascii="Verdana" w:hAnsi="Verdana" w:cs="Verdana"/>
          <w:color w:val="000000"/>
          <w:sz w:val="24"/>
          <w:szCs w:val="24"/>
        </w:rPr>
        <w:t>posiada</w:t>
      </w:r>
      <w:r w:rsidR="009C0110">
        <w:rPr>
          <w:rFonts w:ascii="Verdana" w:hAnsi="Verdana" w:cs="Verdana"/>
          <w:color w:val="000000"/>
          <w:sz w:val="24"/>
          <w:szCs w:val="24"/>
        </w:rPr>
        <w:t>my</w:t>
      </w:r>
      <w:r w:rsidR="009C0110" w:rsidRPr="009C0110">
        <w:rPr>
          <w:rFonts w:ascii="Verdana" w:hAnsi="Verdana" w:cs="Verdana"/>
          <w:color w:val="000000"/>
          <w:sz w:val="24"/>
          <w:szCs w:val="24"/>
        </w:rPr>
        <w:t xml:space="preserve"> doświadczenie i umiejętności do wykonania czynności stanowiących przedmiot zamówienia, w szczególności predyspozycje do pracy z osobami starszymi, możliwości organizacyjne oraz narzędzia do należytego wykonywania niniejszego przedmiotu zamówienia</w:t>
      </w:r>
      <w:r w:rsidR="009C0110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A5341">
        <w:rPr>
          <w:rFonts w:ascii="Verdana" w:hAnsi="Verdana" w:cs="Verdana"/>
          <w:color w:val="000000"/>
          <w:sz w:val="24"/>
          <w:szCs w:val="24"/>
        </w:rPr>
        <w:t>zgodnie z</w:t>
      </w:r>
      <w:r w:rsidR="000675DC">
        <w:rPr>
          <w:rFonts w:ascii="Verdana" w:hAnsi="Verdana" w:cs="Verdana"/>
          <w:color w:val="000000"/>
          <w:sz w:val="24"/>
          <w:szCs w:val="24"/>
        </w:rPr>
        <w:t> </w:t>
      </w:r>
      <w:r w:rsidRPr="00BA5341">
        <w:rPr>
          <w:rFonts w:ascii="Verdana" w:hAnsi="Verdana" w:cs="Verdana"/>
          <w:color w:val="000000"/>
          <w:sz w:val="24"/>
          <w:szCs w:val="24"/>
        </w:rPr>
        <w:t>wymaganiami niniejszego zapytania;</w:t>
      </w:r>
    </w:p>
    <w:p w14:paraId="2BBFB24E" w14:textId="34C28C46" w:rsidR="0076264C" w:rsidRPr="00BA5341" w:rsidRDefault="0076264C" w:rsidP="0076264C">
      <w:pPr>
        <w:spacing w:after="0"/>
        <w:jc w:val="both"/>
        <w:rPr>
          <w:rFonts w:ascii="Verdana" w:hAnsi="Verdana" w:cs="Verdana"/>
          <w:color w:val="000000"/>
          <w:sz w:val="24"/>
          <w:szCs w:val="24"/>
        </w:rPr>
      </w:pPr>
      <w:r w:rsidRPr="00BA5341">
        <w:rPr>
          <w:rFonts w:ascii="Verdana" w:hAnsi="Verdana" w:cs="Verdana"/>
          <w:color w:val="000000"/>
          <w:sz w:val="24"/>
          <w:szCs w:val="24"/>
        </w:rPr>
        <w:t>c. zapoznałem/am się z opisem przedmiotu zamówienia oraz</w:t>
      </w:r>
      <w:r w:rsidR="00343CFB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A5341">
        <w:rPr>
          <w:rFonts w:ascii="Verdana" w:hAnsi="Verdana" w:cs="Verdana"/>
          <w:color w:val="000000"/>
          <w:sz w:val="24"/>
          <w:szCs w:val="24"/>
        </w:rPr>
        <w:t>wymogami Zamawiającego i nie wnosimy do nich żadnych</w:t>
      </w:r>
      <w:r w:rsidR="00343CFB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A5341">
        <w:rPr>
          <w:rFonts w:ascii="Verdana" w:hAnsi="Verdana" w:cs="Verdana"/>
          <w:color w:val="000000"/>
          <w:sz w:val="24"/>
          <w:szCs w:val="24"/>
        </w:rPr>
        <w:t>zastrzeżeń;</w:t>
      </w:r>
    </w:p>
    <w:p w14:paraId="42D431A3" w14:textId="1CF9591E" w:rsidR="0076264C" w:rsidRPr="00BA5341" w:rsidRDefault="0076264C" w:rsidP="0076264C">
      <w:pPr>
        <w:spacing w:after="0"/>
        <w:jc w:val="both"/>
        <w:rPr>
          <w:rFonts w:ascii="Verdana" w:hAnsi="Verdana" w:cs="Verdana"/>
          <w:color w:val="000000"/>
          <w:sz w:val="24"/>
          <w:szCs w:val="24"/>
        </w:rPr>
      </w:pPr>
      <w:r w:rsidRPr="00BA5341">
        <w:rPr>
          <w:rFonts w:ascii="Verdana" w:hAnsi="Verdana" w:cs="Verdana"/>
          <w:color w:val="000000"/>
          <w:sz w:val="24"/>
          <w:szCs w:val="24"/>
        </w:rPr>
        <w:t>d. uważam się związany/a niniejszą ofertą 14 dni licząc od dnia</w:t>
      </w:r>
      <w:r w:rsidR="00343CFB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A5341">
        <w:rPr>
          <w:rFonts w:ascii="Verdana" w:hAnsi="Verdana" w:cs="Verdana"/>
          <w:color w:val="000000"/>
          <w:sz w:val="24"/>
          <w:szCs w:val="24"/>
        </w:rPr>
        <w:t>upływu terminu składania oferty;</w:t>
      </w:r>
    </w:p>
    <w:p w14:paraId="61810451" w14:textId="77777777" w:rsidR="0076264C" w:rsidRPr="00BA5341" w:rsidRDefault="0076264C" w:rsidP="0076264C">
      <w:pPr>
        <w:spacing w:after="0"/>
        <w:jc w:val="both"/>
        <w:rPr>
          <w:rFonts w:ascii="Verdana" w:hAnsi="Verdana" w:cs="Verdana"/>
          <w:color w:val="000000"/>
          <w:sz w:val="24"/>
          <w:szCs w:val="24"/>
        </w:rPr>
      </w:pPr>
      <w:r w:rsidRPr="00BA5341">
        <w:rPr>
          <w:rFonts w:ascii="Verdana" w:hAnsi="Verdana" w:cs="Verdana"/>
          <w:color w:val="000000"/>
          <w:sz w:val="24"/>
          <w:szCs w:val="24"/>
        </w:rPr>
        <w:t>e. zapoznałem/am się z klauzulą informacyjną RODO – zał. nr 2;</w:t>
      </w:r>
    </w:p>
    <w:p w14:paraId="2D8F89EB" w14:textId="77777777" w:rsidR="0076264C" w:rsidRPr="00BA5341" w:rsidRDefault="0076264C" w:rsidP="0076264C">
      <w:pPr>
        <w:spacing w:after="0"/>
        <w:jc w:val="both"/>
        <w:rPr>
          <w:rFonts w:ascii="Verdana" w:hAnsi="Verdana" w:cs="Verdana"/>
          <w:color w:val="000000"/>
          <w:sz w:val="24"/>
          <w:szCs w:val="24"/>
        </w:rPr>
      </w:pPr>
      <w:r w:rsidRPr="00BA5341">
        <w:rPr>
          <w:rFonts w:ascii="Verdana" w:hAnsi="Verdana" w:cs="Verdana"/>
          <w:color w:val="000000"/>
          <w:sz w:val="24"/>
          <w:szCs w:val="24"/>
        </w:rPr>
        <w:t>f. nie podlegam/y wykluczeniu z postępowania na podstawie</w:t>
      </w:r>
    </w:p>
    <w:p w14:paraId="76AAC4D3" w14:textId="77777777" w:rsidR="0076264C" w:rsidRPr="00BA5341" w:rsidRDefault="0076264C" w:rsidP="0076264C">
      <w:pPr>
        <w:spacing w:after="0"/>
        <w:jc w:val="both"/>
        <w:rPr>
          <w:rFonts w:ascii="Verdana" w:hAnsi="Verdana" w:cs="Verdana"/>
          <w:color w:val="000000"/>
          <w:sz w:val="24"/>
          <w:szCs w:val="24"/>
        </w:rPr>
      </w:pPr>
      <w:r w:rsidRPr="00BA5341">
        <w:rPr>
          <w:rFonts w:ascii="Verdana" w:hAnsi="Verdana" w:cs="Verdana"/>
          <w:color w:val="000000"/>
          <w:sz w:val="24"/>
          <w:szCs w:val="24"/>
        </w:rPr>
        <w:t>art. 7 ust. 1 ustawy z dnia 13 kwietnia 2022 r. o szczególnych</w:t>
      </w:r>
    </w:p>
    <w:p w14:paraId="104DC54C" w14:textId="77777777" w:rsidR="0076264C" w:rsidRPr="00BA5341" w:rsidRDefault="0076264C" w:rsidP="0076264C">
      <w:pPr>
        <w:spacing w:after="0"/>
        <w:jc w:val="both"/>
        <w:rPr>
          <w:rFonts w:ascii="Verdana" w:hAnsi="Verdana" w:cs="Verdana"/>
          <w:color w:val="000000"/>
          <w:sz w:val="24"/>
          <w:szCs w:val="24"/>
        </w:rPr>
      </w:pPr>
      <w:r w:rsidRPr="00BA5341">
        <w:rPr>
          <w:rFonts w:ascii="Verdana" w:hAnsi="Verdana" w:cs="Verdana"/>
          <w:color w:val="000000"/>
          <w:sz w:val="24"/>
          <w:szCs w:val="24"/>
        </w:rPr>
        <w:t>rozwiązaniach w zakresie przeciwdziałania wspieraniu agresji na</w:t>
      </w:r>
    </w:p>
    <w:p w14:paraId="1296A4CB" w14:textId="77777777" w:rsidR="0076264C" w:rsidRPr="00BA5341" w:rsidRDefault="0076264C" w:rsidP="0076264C">
      <w:pPr>
        <w:spacing w:after="0"/>
        <w:jc w:val="both"/>
        <w:rPr>
          <w:rFonts w:ascii="Verdana" w:hAnsi="Verdana" w:cs="Verdana"/>
          <w:color w:val="000000"/>
          <w:sz w:val="24"/>
          <w:szCs w:val="24"/>
        </w:rPr>
      </w:pPr>
      <w:r w:rsidRPr="00BA5341">
        <w:rPr>
          <w:rFonts w:ascii="Verdana" w:hAnsi="Verdana" w:cs="Verdana"/>
          <w:color w:val="000000"/>
          <w:sz w:val="24"/>
          <w:szCs w:val="24"/>
        </w:rPr>
        <w:t>Ukrainę oraz służących ochronie bezpieczeństwa narodowego</w:t>
      </w:r>
    </w:p>
    <w:p w14:paraId="764FF50C" w14:textId="7D87D6CD" w:rsidR="00A23936" w:rsidRPr="00BA5341" w:rsidRDefault="0076264C" w:rsidP="00CE4DF5">
      <w:pPr>
        <w:autoSpaceDE w:val="0"/>
        <w:spacing w:after="0" w:line="240" w:lineRule="auto"/>
        <w:jc w:val="both"/>
        <w:rPr>
          <w:rFonts w:ascii="Verdana" w:hAnsi="Verdana" w:cs="Verdana"/>
          <w:strike/>
          <w:sz w:val="18"/>
          <w:szCs w:val="18"/>
          <w:shd w:val="clear" w:color="auto" w:fill="FFFF00"/>
        </w:rPr>
      </w:pPr>
      <w:r w:rsidRPr="00BA5341">
        <w:rPr>
          <w:rFonts w:ascii="Verdana" w:hAnsi="Verdana" w:cs="Verdana"/>
          <w:color w:val="000000"/>
          <w:sz w:val="24"/>
          <w:szCs w:val="24"/>
        </w:rPr>
        <w:t>(Dz. U. poz. 835).</w:t>
      </w:r>
    </w:p>
    <w:p w14:paraId="7478B369" w14:textId="77777777" w:rsidR="00A23936" w:rsidRPr="00BA5341" w:rsidRDefault="00A23936">
      <w:pPr>
        <w:spacing w:after="0"/>
        <w:jc w:val="both"/>
        <w:rPr>
          <w:rFonts w:ascii="Verdana" w:hAnsi="Verdana" w:cs="Verdana"/>
          <w:strike/>
          <w:sz w:val="24"/>
          <w:szCs w:val="24"/>
          <w:shd w:val="clear" w:color="auto" w:fill="FFFF00"/>
        </w:rPr>
      </w:pPr>
    </w:p>
    <w:p w14:paraId="1AF01F46" w14:textId="461AD331" w:rsidR="00343CFB" w:rsidRPr="0039240A" w:rsidRDefault="00343CFB" w:rsidP="00343CFB">
      <w:pPr>
        <w:tabs>
          <w:tab w:val="left" w:pos="4253"/>
        </w:tabs>
        <w:spacing w:after="0"/>
        <w:jc w:val="both"/>
        <w:rPr>
          <w:rFonts w:ascii="Verdana" w:hAnsi="Verdana"/>
          <w:sz w:val="24"/>
          <w:szCs w:val="24"/>
        </w:rPr>
      </w:pPr>
      <w:r w:rsidRPr="0039240A">
        <w:rPr>
          <w:rFonts w:ascii="Verdana" w:hAnsi="Verdana"/>
          <w:sz w:val="24"/>
          <w:szCs w:val="24"/>
        </w:rPr>
        <w:t>…………………………………………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 w:rsidRPr="0039240A">
        <w:rPr>
          <w:rFonts w:ascii="Verdana" w:hAnsi="Verdana"/>
          <w:sz w:val="24"/>
          <w:szCs w:val="24"/>
        </w:rPr>
        <w:t>………………………………………………………</w:t>
      </w:r>
    </w:p>
    <w:p w14:paraId="757EC247" w14:textId="77777777" w:rsidR="00343CFB" w:rsidRDefault="00343CFB" w:rsidP="00343CFB">
      <w:pPr>
        <w:tabs>
          <w:tab w:val="left" w:pos="3402"/>
        </w:tabs>
        <w:spacing w:after="0"/>
        <w:jc w:val="both"/>
        <w:rPr>
          <w:rFonts w:ascii="Verdana" w:hAnsi="Verdana" w:cs="Verdana"/>
          <w:sz w:val="24"/>
          <w:szCs w:val="24"/>
        </w:rPr>
      </w:pPr>
    </w:p>
    <w:p w14:paraId="5587AC45" w14:textId="21A296C5" w:rsidR="004C0445" w:rsidRPr="0039240A" w:rsidRDefault="00A23936" w:rsidP="00343CFB">
      <w:pPr>
        <w:tabs>
          <w:tab w:val="left" w:pos="3402"/>
        </w:tabs>
        <w:spacing w:after="0"/>
        <w:jc w:val="both"/>
        <w:rPr>
          <w:rFonts w:ascii="Verdana" w:hAnsi="Verdana"/>
          <w:sz w:val="24"/>
          <w:szCs w:val="24"/>
        </w:rPr>
      </w:pPr>
      <w:r w:rsidRPr="00BA5341">
        <w:rPr>
          <w:rFonts w:ascii="Verdana" w:hAnsi="Verdana" w:cs="Verdana"/>
          <w:sz w:val="24"/>
          <w:szCs w:val="24"/>
        </w:rPr>
        <w:t>data, miejscowość</w:t>
      </w:r>
      <w:r w:rsidRPr="00BA5341">
        <w:rPr>
          <w:rFonts w:ascii="Verdana" w:hAnsi="Verdana" w:cs="Verdana"/>
          <w:sz w:val="24"/>
          <w:szCs w:val="24"/>
        </w:rPr>
        <w:tab/>
      </w:r>
      <w:r w:rsidR="00DA6B38">
        <w:rPr>
          <w:rFonts w:ascii="Verdana" w:hAnsi="Verdana" w:cs="Verdana"/>
          <w:sz w:val="24"/>
          <w:szCs w:val="24"/>
        </w:rPr>
        <w:t xml:space="preserve"> </w:t>
      </w:r>
      <w:r w:rsidRPr="00BA5341">
        <w:rPr>
          <w:rFonts w:ascii="Verdana" w:hAnsi="Verdana" w:cs="Verdana"/>
          <w:sz w:val="24"/>
          <w:szCs w:val="24"/>
        </w:rPr>
        <w:t>nazwisko i imię/ nazwa firmy, pieczęć i podpis</w:t>
      </w:r>
    </w:p>
    <w:p w14:paraId="50E8A6E9" w14:textId="77777777" w:rsidR="00C2227A" w:rsidRPr="0039240A" w:rsidRDefault="00C2227A" w:rsidP="00C2227A">
      <w:pPr>
        <w:spacing w:after="0"/>
        <w:jc w:val="both"/>
        <w:rPr>
          <w:rFonts w:ascii="Verdana" w:hAnsi="Verdana"/>
          <w:sz w:val="24"/>
          <w:szCs w:val="24"/>
        </w:rPr>
      </w:pPr>
    </w:p>
    <w:p w14:paraId="6B96C421" w14:textId="77777777" w:rsidR="008000C0" w:rsidRPr="0039240A" w:rsidRDefault="008000C0" w:rsidP="00C2227A">
      <w:pPr>
        <w:spacing w:after="0"/>
        <w:jc w:val="both"/>
        <w:rPr>
          <w:rFonts w:ascii="Verdana" w:hAnsi="Verdana"/>
          <w:sz w:val="24"/>
          <w:szCs w:val="24"/>
        </w:rPr>
      </w:pPr>
    </w:p>
    <w:p w14:paraId="08581C4E" w14:textId="0E24C72F" w:rsidR="00C2227A" w:rsidRPr="0039240A" w:rsidRDefault="00C2227A" w:rsidP="00C2227A">
      <w:pPr>
        <w:spacing w:after="0"/>
        <w:jc w:val="both"/>
        <w:rPr>
          <w:rFonts w:ascii="Verdana" w:hAnsi="Verdana"/>
          <w:sz w:val="24"/>
          <w:szCs w:val="24"/>
        </w:rPr>
      </w:pPr>
      <w:r w:rsidRPr="0039240A">
        <w:rPr>
          <w:rFonts w:ascii="Verdana" w:hAnsi="Verdana"/>
          <w:sz w:val="24"/>
          <w:szCs w:val="24"/>
        </w:rPr>
        <w:br/>
      </w:r>
    </w:p>
    <w:bookmarkEnd w:id="0"/>
    <w:p w14:paraId="2DE7B952" w14:textId="77777777" w:rsidR="00A23936" w:rsidRPr="0039240A" w:rsidRDefault="00A23936">
      <w:pPr>
        <w:jc w:val="right"/>
        <w:rPr>
          <w:rFonts w:ascii="Verdana" w:hAnsi="Verdana"/>
          <w:sz w:val="18"/>
          <w:szCs w:val="18"/>
        </w:rPr>
      </w:pPr>
    </w:p>
    <w:sectPr w:rsidR="00A23936" w:rsidRPr="0039240A" w:rsidSect="00C56A6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9AC4DCEA"/>
    <w:name w:val="WW8Num2"/>
    <w:lvl w:ilvl="0">
      <w:start w:val="1"/>
      <w:numFmt w:val="decimal"/>
      <w:lvlText w:val="%1."/>
      <w:lvlJc w:val="left"/>
      <w:rPr>
        <w:rFonts w:ascii="Calibri" w:hAnsi="Calibri" w:cs="Calibri" w:hint="default"/>
        <w:sz w:val="24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452808"/>
    <w:multiLevelType w:val="multilevel"/>
    <w:tmpl w:val="C636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05230C"/>
    <w:multiLevelType w:val="hybridMultilevel"/>
    <w:tmpl w:val="52CA8F5E"/>
    <w:lvl w:ilvl="0" w:tplc="EDC8CC9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F493B"/>
    <w:multiLevelType w:val="multilevel"/>
    <w:tmpl w:val="572A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82C7C"/>
    <w:multiLevelType w:val="hybridMultilevel"/>
    <w:tmpl w:val="549AF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24AC0"/>
    <w:multiLevelType w:val="hybridMultilevel"/>
    <w:tmpl w:val="88A230A2"/>
    <w:lvl w:ilvl="0" w:tplc="6220F1A6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3D4EF1"/>
    <w:multiLevelType w:val="hybridMultilevel"/>
    <w:tmpl w:val="55D65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A3877"/>
    <w:multiLevelType w:val="hybridMultilevel"/>
    <w:tmpl w:val="BD3AE332"/>
    <w:styleLink w:val="Litery"/>
    <w:lvl w:ilvl="0" w:tplc="9334D146">
      <w:start w:val="1"/>
      <w:numFmt w:val="decimal"/>
      <w:lvlText w:val="%1)"/>
      <w:lvlJc w:val="left"/>
      <w:pPr>
        <w:ind w:left="360" w:hanging="360"/>
      </w:pPr>
      <w:rPr>
        <w:rFonts w:ascii="Verdana" w:eastAsiaTheme="minorHAnsi" w:hAnsi="Verdana" w:cstheme="minorBid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1E604D4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B966CF0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C36D8C8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51C69B0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5746630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EDAD188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3366C6C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B69A4C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3C096C54"/>
    <w:multiLevelType w:val="hybridMultilevel"/>
    <w:tmpl w:val="D49E5460"/>
    <w:lvl w:ilvl="0" w:tplc="734806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049C7"/>
    <w:multiLevelType w:val="hybridMultilevel"/>
    <w:tmpl w:val="22103A8C"/>
    <w:lvl w:ilvl="0" w:tplc="12C2F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1C1636"/>
    <w:multiLevelType w:val="multilevel"/>
    <w:tmpl w:val="B60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E444C"/>
    <w:multiLevelType w:val="hybridMultilevel"/>
    <w:tmpl w:val="AB9271BA"/>
    <w:lvl w:ilvl="0" w:tplc="2F704C2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A902B74"/>
    <w:multiLevelType w:val="hybridMultilevel"/>
    <w:tmpl w:val="FFDC452C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40FC2"/>
    <w:multiLevelType w:val="hybridMultilevel"/>
    <w:tmpl w:val="BD3AE332"/>
    <w:numStyleLink w:val="Litery"/>
  </w:abstractNum>
  <w:abstractNum w:abstractNumId="18" w15:restartNumberingAfterBreak="0">
    <w:nsid w:val="560C5DCF"/>
    <w:multiLevelType w:val="hybridMultilevel"/>
    <w:tmpl w:val="32BE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11DBD"/>
    <w:multiLevelType w:val="hybridMultilevel"/>
    <w:tmpl w:val="32C403B0"/>
    <w:lvl w:ilvl="0" w:tplc="6220F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7324E"/>
    <w:multiLevelType w:val="hybridMultilevel"/>
    <w:tmpl w:val="94A0497C"/>
    <w:lvl w:ilvl="0" w:tplc="261AFB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6CF5EDD"/>
    <w:multiLevelType w:val="hybridMultilevel"/>
    <w:tmpl w:val="133414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3150B1"/>
    <w:multiLevelType w:val="hybridMultilevel"/>
    <w:tmpl w:val="FDD6A670"/>
    <w:lvl w:ilvl="0" w:tplc="26305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634ED5"/>
    <w:multiLevelType w:val="multilevel"/>
    <w:tmpl w:val="0024E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B05C8C"/>
    <w:multiLevelType w:val="hybridMultilevel"/>
    <w:tmpl w:val="39E6AEBE"/>
    <w:lvl w:ilvl="0" w:tplc="240A14DA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E11E8"/>
    <w:multiLevelType w:val="hybridMultilevel"/>
    <w:tmpl w:val="523AF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9113E"/>
    <w:multiLevelType w:val="hybridMultilevel"/>
    <w:tmpl w:val="C4101DFC"/>
    <w:lvl w:ilvl="0" w:tplc="BE72B0B0">
      <w:start w:val="1"/>
      <w:numFmt w:val="decimal"/>
      <w:lvlText w:val="%1."/>
      <w:lvlJc w:val="left"/>
      <w:pPr>
        <w:ind w:left="410" w:hanging="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D5421"/>
    <w:multiLevelType w:val="hybridMultilevel"/>
    <w:tmpl w:val="BDEA2ECE"/>
    <w:lvl w:ilvl="0" w:tplc="E7648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6429707">
    <w:abstractNumId w:val="0"/>
  </w:num>
  <w:num w:numId="2" w16cid:durableId="2141873338">
    <w:abstractNumId w:val="1"/>
  </w:num>
  <w:num w:numId="3" w16cid:durableId="1363820515">
    <w:abstractNumId w:val="2"/>
  </w:num>
  <w:num w:numId="4" w16cid:durableId="660156563">
    <w:abstractNumId w:val="3"/>
  </w:num>
  <w:num w:numId="5" w16cid:durableId="1877111269">
    <w:abstractNumId w:val="19"/>
  </w:num>
  <w:num w:numId="6" w16cid:durableId="777988647">
    <w:abstractNumId w:val="21"/>
  </w:num>
  <w:num w:numId="7" w16cid:durableId="1718779607">
    <w:abstractNumId w:val="5"/>
  </w:num>
  <w:num w:numId="8" w16cid:durableId="735787720">
    <w:abstractNumId w:val="18"/>
  </w:num>
  <w:num w:numId="9" w16cid:durableId="238635715">
    <w:abstractNumId w:val="28"/>
  </w:num>
  <w:num w:numId="10" w16cid:durableId="2004967453">
    <w:abstractNumId w:val="24"/>
  </w:num>
  <w:num w:numId="11" w16cid:durableId="1579747524">
    <w:abstractNumId w:val="13"/>
  </w:num>
  <w:num w:numId="12" w16cid:durableId="6905951">
    <w:abstractNumId w:val="10"/>
  </w:num>
  <w:num w:numId="13" w16cid:durableId="1319381425">
    <w:abstractNumId w:val="20"/>
  </w:num>
  <w:num w:numId="14" w16cid:durableId="1239824177">
    <w:abstractNumId w:val="9"/>
  </w:num>
  <w:num w:numId="15" w16cid:durableId="476411105">
    <w:abstractNumId w:val="29"/>
  </w:num>
  <w:num w:numId="16" w16cid:durableId="75543998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2203343">
    <w:abstractNumId w:val="23"/>
  </w:num>
  <w:num w:numId="18" w16cid:durableId="1552424529">
    <w:abstractNumId w:val="1"/>
    <w:lvlOverride w:ilvl="0">
      <w:startOverride w:val="1"/>
    </w:lvlOverride>
  </w:num>
  <w:num w:numId="19" w16cid:durableId="814495129">
    <w:abstractNumId w:val="12"/>
  </w:num>
  <w:num w:numId="20" w16cid:durableId="2082826847">
    <w:abstractNumId w:val="14"/>
  </w:num>
  <w:num w:numId="21" w16cid:durableId="1462309104">
    <w:abstractNumId w:val="7"/>
  </w:num>
  <w:num w:numId="22" w16cid:durableId="403143222">
    <w:abstractNumId w:val="25"/>
  </w:num>
  <w:num w:numId="23" w16cid:durableId="17858777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2707373">
    <w:abstractNumId w:val="11"/>
  </w:num>
  <w:num w:numId="25" w16cid:durableId="1972201108">
    <w:abstractNumId w:val="8"/>
  </w:num>
  <w:num w:numId="26" w16cid:durableId="1060206561">
    <w:abstractNumId w:val="6"/>
  </w:num>
  <w:num w:numId="27" w16cid:durableId="657227411">
    <w:abstractNumId w:val="26"/>
  </w:num>
  <w:num w:numId="28" w16cid:durableId="876039513">
    <w:abstractNumId w:val="22"/>
  </w:num>
  <w:num w:numId="29" w16cid:durableId="1429304712">
    <w:abstractNumId w:val="27"/>
  </w:num>
  <w:num w:numId="30" w16cid:durableId="480270862">
    <w:abstractNumId w:val="4"/>
  </w:num>
  <w:num w:numId="31" w16cid:durableId="7736009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690"/>
    <w:rsid w:val="00006C28"/>
    <w:rsid w:val="0005041B"/>
    <w:rsid w:val="000635B1"/>
    <w:rsid w:val="000675DC"/>
    <w:rsid w:val="000867F4"/>
    <w:rsid w:val="0009726F"/>
    <w:rsid w:val="000B55E2"/>
    <w:rsid w:val="000D0A94"/>
    <w:rsid w:val="000D6A8B"/>
    <w:rsid w:val="000E0FBE"/>
    <w:rsid w:val="00121582"/>
    <w:rsid w:val="00144984"/>
    <w:rsid w:val="0015510C"/>
    <w:rsid w:val="0017510B"/>
    <w:rsid w:val="001C6690"/>
    <w:rsid w:val="001D7656"/>
    <w:rsid w:val="001E1617"/>
    <w:rsid w:val="001E6F96"/>
    <w:rsid w:val="0020398B"/>
    <w:rsid w:val="00222B70"/>
    <w:rsid w:val="00267D2B"/>
    <w:rsid w:val="00272C9E"/>
    <w:rsid w:val="00286A6F"/>
    <w:rsid w:val="002A3990"/>
    <w:rsid w:val="002B0FF8"/>
    <w:rsid w:val="002E206B"/>
    <w:rsid w:val="002F471A"/>
    <w:rsid w:val="00320F01"/>
    <w:rsid w:val="00343CFB"/>
    <w:rsid w:val="003469C2"/>
    <w:rsid w:val="00371366"/>
    <w:rsid w:val="003738BC"/>
    <w:rsid w:val="0039240A"/>
    <w:rsid w:val="003E0382"/>
    <w:rsid w:val="003E171B"/>
    <w:rsid w:val="003E1E15"/>
    <w:rsid w:val="003E6DB1"/>
    <w:rsid w:val="003F614E"/>
    <w:rsid w:val="00403AF0"/>
    <w:rsid w:val="00414726"/>
    <w:rsid w:val="0042112B"/>
    <w:rsid w:val="00422394"/>
    <w:rsid w:val="00456388"/>
    <w:rsid w:val="004574F3"/>
    <w:rsid w:val="004B7F08"/>
    <w:rsid w:val="004C0445"/>
    <w:rsid w:val="004C2595"/>
    <w:rsid w:val="004D34DA"/>
    <w:rsid w:val="004F00D4"/>
    <w:rsid w:val="00517617"/>
    <w:rsid w:val="005647BA"/>
    <w:rsid w:val="005670CA"/>
    <w:rsid w:val="005671EE"/>
    <w:rsid w:val="005708FF"/>
    <w:rsid w:val="00595DA0"/>
    <w:rsid w:val="005B45AE"/>
    <w:rsid w:val="005C5DD4"/>
    <w:rsid w:val="005C79E7"/>
    <w:rsid w:val="006252A3"/>
    <w:rsid w:val="00665F56"/>
    <w:rsid w:val="00672979"/>
    <w:rsid w:val="00674211"/>
    <w:rsid w:val="00690552"/>
    <w:rsid w:val="006A30FD"/>
    <w:rsid w:val="006A7699"/>
    <w:rsid w:val="006C48AD"/>
    <w:rsid w:val="006F2579"/>
    <w:rsid w:val="00700CB0"/>
    <w:rsid w:val="00717BE5"/>
    <w:rsid w:val="00720D7C"/>
    <w:rsid w:val="007522A5"/>
    <w:rsid w:val="0076264C"/>
    <w:rsid w:val="00780FD8"/>
    <w:rsid w:val="00783B42"/>
    <w:rsid w:val="007A5904"/>
    <w:rsid w:val="007C612A"/>
    <w:rsid w:val="007D3C85"/>
    <w:rsid w:val="008000C0"/>
    <w:rsid w:val="0080372B"/>
    <w:rsid w:val="0082155C"/>
    <w:rsid w:val="00842ED9"/>
    <w:rsid w:val="0087624F"/>
    <w:rsid w:val="008818CF"/>
    <w:rsid w:val="00887DE3"/>
    <w:rsid w:val="008E405E"/>
    <w:rsid w:val="00912311"/>
    <w:rsid w:val="009802A1"/>
    <w:rsid w:val="00980859"/>
    <w:rsid w:val="009B4721"/>
    <w:rsid w:val="009C0110"/>
    <w:rsid w:val="009C41C5"/>
    <w:rsid w:val="009D0901"/>
    <w:rsid w:val="009E665F"/>
    <w:rsid w:val="00A029B9"/>
    <w:rsid w:val="00A23936"/>
    <w:rsid w:val="00A34C43"/>
    <w:rsid w:val="00A465CB"/>
    <w:rsid w:val="00A51C2A"/>
    <w:rsid w:val="00A532D2"/>
    <w:rsid w:val="00A57B1C"/>
    <w:rsid w:val="00A611BA"/>
    <w:rsid w:val="00A62F3A"/>
    <w:rsid w:val="00A7544F"/>
    <w:rsid w:val="00A9562F"/>
    <w:rsid w:val="00AA0712"/>
    <w:rsid w:val="00AB6C8F"/>
    <w:rsid w:val="00AC4C69"/>
    <w:rsid w:val="00AE4ADA"/>
    <w:rsid w:val="00B126E0"/>
    <w:rsid w:val="00B24B2A"/>
    <w:rsid w:val="00B42B4E"/>
    <w:rsid w:val="00B46AE3"/>
    <w:rsid w:val="00B523B8"/>
    <w:rsid w:val="00B66582"/>
    <w:rsid w:val="00BA05BC"/>
    <w:rsid w:val="00BA3AEB"/>
    <w:rsid w:val="00BA5341"/>
    <w:rsid w:val="00BC6018"/>
    <w:rsid w:val="00BD47EB"/>
    <w:rsid w:val="00BE2585"/>
    <w:rsid w:val="00C2227A"/>
    <w:rsid w:val="00C5225A"/>
    <w:rsid w:val="00C54BCD"/>
    <w:rsid w:val="00C56A67"/>
    <w:rsid w:val="00C74FCD"/>
    <w:rsid w:val="00C811A0"/>
    <w:rsid w:val="00C82847"/>
    <w:rsid w:val="00CB510C"/>
    <w:rsid w:val="00CC53BF"/>
    <w:rsid w:val="00CE40F5"/>
    <w:rsid w:val="00CE4DF5"/>
    <w:rsid w:val="00CF2208"/>
    <w:rsid w:val="00CF28EC"/>
    <w:rsid w:val="00CF33B6"/>
    <w:rsid w:val="00D460E9"/>
    <w:rsid w:val="00D81DEC"/>
    <w:rsid w:val="00D82F8B"/>
    <w:rsid w:val="00D8594E"/>
    <w:rsid w:val="00DA6B38"/>
    <w:rsid w:val="00DA7876"/>
    <w:rsid w:val="00DC6578"/>
    <w:rsid w:val="00E10853"/>
    <w:rsid w:val="00E25874"/>
    <w:rsid w:val="00E51378"/>
    <w:rsid w:val="00E6272A"/>
    <w:rsid w:val="00E857DC"/>
    <w:rsid w:val="00E94706"/>
    <w:rsid w:val="00EA17CF"/>
    <w:rsid w:val="00EA2EA8"/>
    <w:rsid w:val="00EA35DB"/>
    <w:rsid w:val="00EA428D"/>
    <w:rsid w:val="00EB2FA0"/>
    <w:rsid w:val="00ED3006"/>
    <w:rsid w:val="00ED68A3"/>
    <w:rsid w:val="00EE40E8"/>
    <w:rsid w:val="00EE41D0"/>
    <w:rsid w:val="00EE531A"/>
    <w:rsid w:val="00F00257"/>
    <w:rsid w:val="00F0778D"/>
    <w:rsid w:val="00F32585"/>
    <w:rsid w:val="00F33CBF"/>
    <w:rsid w:val="00F37FC3"/>
    <w:rsid w:val="00F50E49"/>
    <w:rsid w:val="00F60DA5"/>
    <w:rsid w:val="00F74B5E"/>
    <w:rsid w:val="00F76ED2"/>
    <w:rsid w:val="00FB6A6F"/>
    <w:rsid w:val="00FE295D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BE66B7"/>
  <w15:chartTrackingRefBased/>
  <w15:docId w15:val="{6CC201F9-EA24-4694-9D4B-E9F25038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40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20"/>
      <w:szCs w:val="20"/>
    </w:rPr>
  </w:style>
  <w:style w:type="character" w:customStyle="1" w:styleId="WW8Num2z0">
    <w:name w:val="WW8Num2z0"/>
    <w:rPr>
      <w:rFonts w:ascii="Verdana" w:hAnsi="Verdana" w:cs="Times New Roman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  <w:sz w:val="16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4">
    <w:name w:val="Domyślna czcionka akapitu4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Domylnaczcionkaakapitu3">
    <w:name w:val="Domyślna czcionka akapitu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Verdana" w:eastAsia="Calibri" w:hAnsi="Verdana" w:cs="Verdana"/>
      <w:color w:val="auto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hAnsi="Verdana" w:cs="Verdana" w:hint="default"/>
      <w:color w:val="00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Verdana" w:eastAsia="Calibri" w:hAnsi="Verdana" w:cs="Verdana"/>
      <w:color w:val="auto"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eastAsia="Calibri" w:hAnsi="Verdana" w:cs="Verdana"/>
      <w:color w:val="auto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 w:cs="Times New Roman" w:hint="default"/>
      <w:sz w:val="20"/>
      <w:szCs w:val="2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cs="Times New Roman"/>
      <w:b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  <w:szCs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ascii="Calibri" w:eastAsia="Calibri" w:hAnsi="Calibri" w:cs="Calibri"/>
      <w:lang w:eastAsia="zh-C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western">
    <w:name w:val="western"/>
    <w:basedOn w:val="Normalny"/>
    <w:pPr>
      <w:suppressAutoHyphens w:val="0"/>
      <w:spacing w:before="280" w:after="142" w:line="288" w:lineRule="auto"/>
    </w:pPr>
    <w:rPr>
      <w:rFonts w:eastAsia="Times New Roman"/>
      <w:color w:val="000000"/>
    </w:rPr>
  </w:style>
  <w:style w:type="character" w:styleId="Odwoaniedokomentarza">
    <w:name w:val="annotation reference"/>
    <w:uiPriority w:val="99"/>
    <w:semiHidden/>
    <w:unhideWhenUsed/>
    <w:rsid w:val="00A62F3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62F3A"/>
    <w:rPr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A62F3A"/>
    <w:rPr>
      <w:rFonts w:ascii="Calibri" w:eastAsia="Calibri" w:hAnsi="Calibri" w:cs="Calibri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842ED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94706"/>
    <w:rPr>
      <w:rFonts w:ascii="Calibri" w:eastAsia="Calibri" w:hAnsi="Calibri" w:cs="Calibri"/>
      <w:sz w:val="22"/>
      <w:szCs w:val="2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28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numbering" w:customStyle="1" w:styleId="Litery">
    <w:name w:val="Litery"/>
    <w:rsid w:val="00EA428D"/>
    <w:pPr>
      <w:numPr>
        <w:numId w:val="24"/>
      </w:numPr>
    </w:pPr>
  </w:style>
  <w:style w:type="paragraph" w:styleId="NormalnyWeb">
    <w:name w:val="Normal (Web)"/>
    <w:basedOn w:val="Normalny"/>
    <w:uiPriority w:val="99"/>
    <w:semiHidden/>
    <w:unhideWhenUsed/>
    <w:rsid w:val="003738BC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996E-36A5-4928-BBD2-20943DD7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9 maja 2016 r</vt:lpstr>
    </vt:vector>
  </TitlesOfParts>
  <Company/>
  <LinksUpToDate>false</LinksUpToDate>
  <CharactersWithSpaces>5550</CharactersWithSpaces>
  <SharedDoc>false</SharedDoc>
  <HLinks>
    <vt:vector size="6" baseType="variant"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mailto:kalina.panta@wcrs.pl@wcrs.pl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9 maja 2016 r</dc:title>
  <dc:subject/>
  <dc:creator>Matunin Monika</dc:creator>
  <cp:keywords/>
  <dc:description/>
  <cp:lastModifiedBy>WCRS</cp:lastModifiedBy>
  <cp:revision>4</cp:revision>
  <cp:lastPrinted>2024-09-23T09:34:00Z</cp:lastPrinted>
  <dcterms:created xsi:type="dcterms:W3CDTF">2024-09-23T10:22:00Z</dcterms:created>
  <dcterms:modified xsi:type="dcterms:W3CDTF">2024-09-23T12:54:00Z</dcterms:modified>
</cp:coreProperties>
</file>