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0B8F" w14:textId="51051373" w:rsidR="00E664C8" w:rsidRPr="00E664C8" w:rsidRDefault="00E664C8" w:rsidP="00E664C8">
      <w:pPr>
        <w:spacing w:after="0"/>
        <w:ind w:left="6372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>Załącznik 1</w:t>
      </w:r>
    </w:p>
    <w:p w14:paraId="34A4552D" w14:textId="77777777" w:rsidR="00E664C8" w:rsidRPr="00E664C8" w:rsidRDefault="00E664C8" w:rsidP="00E664C8">
      <w:pPr>
        <w:spacing w:after="0"/>
        <w:ind w:left="5670" w:firstLine="702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>do zapytania ofertowego</w:t>
      </w:r>
    </w:p>
    <w:p w14:paraId="1F646C3A" w14:textId="3F1D77A5" w:rsidR="00E664C8" w:rsidRPr="00E664C8" w:rsidRDefault="00E664C8" w:rsidP="00E664C8">
      <w:pPr>
        <w:spacing w:after="0"/>
        <w:ind w:left="5670" w:firstLine="702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dnia </w:t>
      </w:r>
      <w:r w:rsidR="00CB2D7D">
        <w:rPr>
          <w:rFonts w:ascii="Verdana" w:eastAsia="Times New Roman" w:hAnsi="Verdana"/>
          <w:sz w:val="18"/>
          <w:szCs w:val="18"/>
          <w:lang w:eastAsia="pl-PL"/>
        </w:rPr>
        <w:t>13</w:t>
      </w:r>
      <w:r w:rsidRPr="00E664C8">
        <w:rPr>
          <w:rFonts w:ascii="Verdana" w:eastAsia="Times New Roman" w:hAnsi="Verdana"/>
          <w:sz w:val="18"/>
          <w:szCs w:val="18"/>
          <w:lang w:eastAsia="pl-PL"/>
        </w:rPr>
        <w:t>.</w:t>
      </w:r>
      <w:r w:rsidR="00CB2D7D">
        <w:rPr>
          <w:rFonts w:ascii="Verdana" w:eastAsia="Times New Roman" w:hAnsi="Verdana"/>
          <w:sz w:val="18"/>
          <w:szCs w:val="18"/>
          <w:lang w:eastAsia="pl-PL"/>
        </w:rPr>
        <w:t>11</w:t>
      </w:r>
      <w:r w:rsidRPr="00E664C8">
        <w:rPr>
          <w:rFonts w:ascii="Verdana" w:eastAsia="Times New Roman" w:hAnsi="Verdana"/>
          <w:sz w:val="18"/>
          <w:szCs w:val="18"/>
          <w:lang w:eastAsia="pl-PL"/>
        </w:rPr>
        <w:t>.2024 r.</w:t>
      </w:r>
    </w:p>
    <w:p w14:paraId="6A98AE7B" w14:textId="77777777" w:rsidR="00E664C8" w:rsidRPr="00E664C8" w:rsidRDefault="00E664C8" w:rsidP="00E664C8">
      <w:pPr>
        <w:spacing w:after="0"/>
        <w:jc w:val="center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>FORMULARZ OFERTOWY</w:t>
      </w:r>
    </w:p>
    <w:p w14:paraId="7E6A9479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59CEE675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1. Dane Wykonawcy: </w:t>
      </w:r>
      <w:r w:rsidRPr="00E664C8">
        <w:rPr>
          <w:rFonts w:ascii="Verdana" w:eastAsia="Times New Roman" w:hAnsi="Verdan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16C041F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57E70F7F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z adresem zam. /siedzibą w </w:t>
      </w:r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………………………………………………………………………………………………………………….. </w:t>
      </w:r>
    </w:p>
    <w:p w14:paraId="564A6D40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004E2298" w14:textId="70DFB05E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b/>
          <w:bCs/>
          <w:sz w:val="18"/>
          <w:szCs w:val="18"/>
          <w:lang w:eastAsia="pl-PL"/>
        </w:rPr>
        <w:t>nr telefonu</w:t>
      </w:r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 ……………………………………… </w:t>
      </w:r>
    </w:p>
    <w:p w14:paraId="5091DBBD" w14:textId="16E42DF4" w:rsidR="00E664C8" w:rsidRPr="00E664C8" w:rsidRDefault="00744F75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>e-</w:t>
      </w:r>
      <w:r w:rsidR="00E664C8" w:rsidRPr="00E664C8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mail: </w:t>
      </w:r>
      <w:r w:rsidR="00E664C8" w:rsidRPr="00E664C8">
        <w:rPr>
          <w:rFonts w:ascii="Verdana" w:eastAsia="Times New Roman" w:hAnsi="Verdana"/>
          <w:sz w:val="18"/>
          <w:szCs w:val="18"/>
          <w:lang w:eastAsia="pl-PL"/>
        </w:rPr>
        <w:t xml:space="preserve">……………………………………………………… </w:t>
      </w:r>
    </w:p>
    <w:p w14:paraId="06A7B62F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6B04E6BD" w14:textId="77777777" w:rsidR="00E664C8" w:rsidRPr="00E664C8" w:rsidRDefault="00E664C8" w:rsidP="00E664C8">
      <w:pPr>
        <w:spacing w:after="0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b/>
          <w:bCs/>
          <w:sz w:val="18"/>
          <w:szCs w:val="18"/>
          <w:lang w:eastAsia="pl-PL"/>
        </w:rPr>
        <w:t>2. Odpowiadając na ogłoszenie dotyczące:</w:t>
      </w:r>
      <w:r w:rsidRPr="00E664C8">
        <w:rPr>
          <w:rFonts w:ascii="Verdana" w:eastAsia="Times New Roman" w:hAnsi="Verdana"/>
          <w:color w:val="2C363A"/>
          <w:lang w:eastAsia="pl-PL"/>
        </w:rPr>
        <w:t xml:space="preserve"> </w:t>
      </w:r>
    </w:p>
    <w:p w14:paraId="3614CD4F" w14:textId="77777777" w:rsidR="00E664C8" w:rsidRPr="00E664C8" w:rsidRDefault="00E664C8" w:rsidP="00E664C8">
      <w:pPr>
        <w:spacing w:after="0"/>
        <w:jc w:val="center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b/>
          <w:bCs/>
          <w:sz w:val="20"/>
          <w:szCs w:val="20"/>
          <w:lang w:eastAsia="pl-PL"/>
        </w:rPr>
        <w:t>„Zakupu i dostawy sprzętu graficznego na potrzeby WCRS".</w:t>
      </w:r>
    </w:p>
    <w:p w14:paraId="571511DC" w14:textId="77777777" w:rsidR="00E664C8" w:rsidRPr="00E664C8" w:rsidRDefault="00E664C8" w:rsidP="00E664C8">
      <w:pPr>
        <w:spacing w:after="0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b/>
          <w:bCs/>
          <w:sz w:val="18"/>
          <w:szCs w:val="18"/>
          <w:lang w:eastAsia="pl-PL"/>
        </w:rPr>
        <w:t>Oferuję/my:</w:t>
      </w:r>
    </w:p>
    <w:p w14:paraId="5E5B0DAC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Cena brutto za całość zamówienia wynosi: …………………………………………. złotych, </w:t>
      </w:r>
    </w:p>
    <w:p w14:paraId="662856C6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słownie: ……………………………………………………………………………………………………. </w:t>
      </w:r>
    </w:p>
    <w:p w14:paraId="3495DB39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Wartość netto za całość zamówienia wynosi: ……………………………………………….. złotych, </w:t>
      </w:r>
    </w:p>
    <w:p w14:paraId="7407E5C2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słownie: …………………………………………………………………………………………………… </w:t>
      </w:r>
    </w:p>
    <w:p w14:paraId="6E062B53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7DB9060F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b/>
          <w:bCs/>
          <w:sz w:val="18"/>
          <w:szCs w:val="18"/>
          <w:lang w:eastAsia="pl-PL"/>
        </w:rPr>
        <w:t>4. Ponadto oświadczamy, że:</w:t>
      </w:r>
    </w:p>
    <w:p w14:paraId="3E2A77D8" w14:textId="77777777" w:rsidR="00E664C8" w:rsidRPr="00E664C8" w:rsidRDefault="00E664C8" w:rsidP="00E664C8">
      <w:pPr>
        <w:numPr>
          <w:ilvl w:val="0"/>
          <w:numId w:val="31"/>
        </w:numPr>
        <w:tabs>
          <w:tab w:val="clear" w:pos="720"/>
        </w:tabs>
        <w:spacing w:after="0"/>
        <w:ind w:left="993" w:hanging="273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>spełniam warunki określone w punkcie III zapytania ofertowego i posiadamy zdolność techniczno-organizacyjną niezbędną do realizacji przedmiotowego zamówienia, zgodnie z wymaganiami niniejszego zapytania;</w:t>
      </w:r>
    </w:p>
    <w:p w14:paraId="7E445FD3" w14:textId="77777777" w:rsidR="00E664C8" w:rsidRPr="00E664C8" w:rsidRDefault="00E664C8" w:rsidP="00E664C8">
      <w:pPr>
        <w:numPr>
          <w:ilvl w:val="0"/>
          <w:numId w:val="31"/>
        </w:numPr>
        <w:spacing w:after="0"/>
        <w:ind w:left="993" w:hanging="273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>zapoznałem/</w:t>
      </w:r>
      <w:proofErr w:type="spellStart"/>
      <w:r w:rsidRPr="00E664C8">
        <w:rPr>
          <w:rFonts w:ascii="Verdana" w:eastAsia="Times New Roman" w:hAnsi="Verdana"/>
          <w:sz w:val="18"/>
          <w:szCs w:val="18"/>
          <w:lang w:eastAsia="pl-PL"/>
        </w:rPr>
        <w:t>am</w:t>
      </w:r>
      <w:proofErr w:type="spellEnd"/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 się z opisem przedmiotu zamówienia oraz wymogami Zamawiającego i nie wnoszę do nich żadnych zastrzeżeń;</w:t>
      </w:r>
    </w:p>
    <w:p w14:paraId="201D1100" w14:textId="77777777" w:rsidR="00E664C8" w:rsidRPr="00E664C8" w:rsidRDefault="00E664C8" w:rsidP="00E664C8">
      <w:pPr>
        <w:numPr>
          <w:ilvl w:val="0"/>
          <w:numId w:val="31"/>
        </w:numPr>
        <w:spacing w:after="0"/>
        <w:ind w:left="993" w:hanging="273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>uważam się związany/a niniejszą ofertą 14 dni licząc od dnia upływu terminu składania oferty;</w:t>
      </w:r>
    </w:p>
    <w:p w14:paraId="1621DD7B" w14:textId="77777777" w:rsidR="00E664C8" w:rsidRPr="00E664C8" w:rsidRDefault="00E664C8" w:rsidP="00E664C8">
      <w:pPr>
        <w:numPr>
          <w:ilvl w:val="0"/>
          <w:numId w:val="31"/>
        </w:numPr>
        <w:spacing w:after="0"/>
        <w:ind w:left="993" w:hanging="273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>zapoznałem/</w:t>
      </w:r>
      <w:proofErr w:type="spellStart"/>
      <w:r w:rsidRPr="00E664C8">
        <w:rPr>
          <w:rFonts w:ascii="Verdana" w:eastAsia="Times New Roman" w:hAnsi="Verdana"/>
          <w:sz w:val="18"/>
          <w:szCs w:val="18"/>
          <w:lang w:eastAsia="pl-PL"/>
        </w:rPr>
        <w:t>am</w:t>
      </w:r>
      <w:proofErr w:type="spellEnd"/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 się z klauzulą informacyjną RODO – zał. nr 2</w:t>
      </w:r>
    </w:p>
    <w:p w14:paraId="2C3A7F2B" w14:textId="77777777" w:rsidR="00E664C8" w:rsidRPr="00E664C8" w:rsidRDefault="00E664C8" w:rsidP="00E664C8">
      <w:pPr>
        <w:numPr>
          <w:ilvl w:val="0"/>
          <w:numId w:val="31"/>
        </w:numPr>
        <w:spacing w:after="0"/>
        <w:ind w:left="993" w:hanging="273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5B2D5309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 w:cs="Arial"/>
          <w:sz w:val="18"/>
          <w:szCs w:val="18"/>
          <w:lang w:eastAsia="pl-PL"/>
        </w:rPr>
        <w:t> </w:t>
      </w:r>
    </w:p>
    <w:p w14:paraId="74D765DF" w14:textId="77777777" w:rsidR="00E664C8" w:rsidRPr="00E664C8" w:rsidRDefault="00E664C8" w:rsidP="00E664C8">
      <w:pPr>
        <w:spacing w:after="0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 w:cs="Arial"/>
          <w:sz w:val="18"/>
          <w:szCs w:val="18"/>
          <w:lang w:eastAsia="pl-PL"/>
        </w:rPr>
        <w:t>  </w:t>
      </w:r>
    </w:p>
    <w:p w14:paraId="066C018B" w14:textId="77777777" w:rsidR="00E664C8" w:rsidRPr="00E664C8" w:rsidRDefault="00E664C8" w:rsidP="00E664C8">
      <w:pPr>
        <w:spacing w:after="0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>………………………………. …………………………………….…….……………………………</w:t>
      </w:r>
    </w:p>
    <w:p w14:paraId="7883E9C4" w14:textId="77777777" w:rsidR="00E664C8" w:rsidRPr="00E664C8" w:rsidRDefault="00E664C8" w:rsidP="00E664C8">
      <w:pPr>
        <w:spacing w:after="0"/>
        <w:jc w:val="both"/>
        <w:rPr>
          <w:rFonts w:ascii="Verdana" w:eastAsia="Times New Roman" w:hAnsi="Verdana"/>
          <w:sz w:val="24"/>
          <w:szCs w:val="24"/>
          <w:lang w:eastAsia="pl-PL"/>
        </w:rPr>
      </w:pPr>
      <w:r w:rsidRPr="00E664C8">
        <w:rPr>
          <w:rFonts w:ascii="Verdana" w:eastAsia="Times New Roman" w:hAnsi="Verdana"/>
          <w:sz w:val="18"/>
          <w:szCs w:val="18"/>
          <w:lang w:eastAsia="pl-PL"/>
        </w:rPr>
        <w:t>data, miejscowość podpis Wykonawcy/ nazwa firmy, pieczęć i podpis</w:t>
      </w:r>
    </w:p>
    <w:p w14:paraId="3A2A070C" w14:textId="77777777" w:rsidR="00E664C8" w:rsidRDefault="00E664C8" w:rsidP="00E664C8">
      <w:pPr>
        <w:spacing w:after="0"/>
        <w:ind w:left="6750"/>
        <w:rPr>
          <w:rFonts w:ascii="Verdana" w:eastAsia="Times New Roman" w:hAnsi="Verdana" w:cs="Arial"/>
          <w:sz w:val="18"/>
          <w:szCs w:val="18"/>
          <w:lang w:eastAsia="pl-PL"/>
        </w:rPr>
      </w:pPr>
      <w:r w:rsidRPr="00E664C8">
        <w:rPr>
          <w:rFonts w:ascii="Verdana" w:eastAsia="Times New Roman" w:hAnsi="Verdana" w:cs="Arial"/>
          <w:sz w:val="18"/>
          <w:szCs w:val="18"/>
          <w:lang w:eastAsia="pl-PL"/>
        </w:rPr>
        <w:br/>
      </w:r>
    </w:p>
    <w:p w14:paraId="39C9FEC5" w14:textId="77777777" w:rsidR="003134E3" w:rsidRPr="00E664C8" w:rsidRDefault="003134E3" w:rsidP="00E664C8">
      <w:pPr>
        <w:spacing w:after="0"/>
        <w:jc w:val="right"/>
        <w:rPr>
          <w:rFonts w:ascii="Verdana" w:hAnsi="Verdana"/>
        </w:rPr>
      </w:pPr>
    </w:p>
    <w:sectPr w:rsidR="003134E3" w:rsidRPr="00E664C8" w:rsidSect="00D85400">
      <w:pgSz w:w="11900" w:h="16840"/>
      <w:pgMar w:top="1702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38BD" w14:textId="77777777" w:rsidR="00D2640E" w:rsidRDefault="00D2640E" w:rsidP="004D6AAB">
      <w:pPr>
        <w:spacing w:after="0" w:line="240" w:lineRule="auto"/>
      </w:pPr>
      <w:r>
        <w:separator/>
      </w:r>
    </w:p>
  </w:endnote>
  <w:endnote w:type="continuationSeparator" w:id="0">
    <w:p w14:paraId="64F124FC" w14:textId="77777777" w:rsidR="00D2640E" w:rsidRDefault="00D2640E" w:rsidP="004D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2C9EC" w14:textId="77777777" w:rsidR="00D2640E" w:rsidRDefault="00D2640E" w:rsidP="004D6AAB">
      <w:pPr>
        <w:spacing w:after="0" w:line="240" w:lineRule="auto"/>
      </w:pPr>
      <w:r>
        <w:separator/>
      </w:r>
    </w:p>
  </w:footnote>
  <w:footnote w:type="continuationSeparator" w:id="0">
    <w:p w14:paraId="780F5425" w14:textId="77777777" w:rsidR="00D2640E" w:rsidRDefault="00D2640E" w:rsidP="004D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D4438"/>
    <w:multiLevelType w:val="multilevel"/>
    <w:tmpl w:val="33EE8CB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multilevel"/>
    <w:tmpl w:val="333028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1E275D"/>
    <w:multiLevelType w:val="multilevel"/>
    <w:tmpl w:val="7E76DD7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8" w15:restartNumberingAfterBreak="0">
    <w:nsid w:val="007E0B11"/>
    <w:multiLevelType w:val="multilevel"/>
    <w:tmpl w:val="9A9C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4D477F"/>
    <w:multiLevelType w:val="hybridMultilevel"/>
    <w:tmpl w:val="BCB4E658"/>
    <w:lvl w:ilvl="0" w:tplc="051A2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25332"/>
    <w:multiLevelType w:val="multilevel"/>
    <w:tmpl w:val="CF2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48475F"/>
    <w:multiLevelType w:val="hybridMultilevel"/>
    <w:tmpl w:val="16D2D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F0064"/>
    <w:multiLevelType w:val="multilevel"/>
    <w:tmpl w:val="4742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9A7B23"/>
    <w:multiLevelType w:val="multilevel"/>
    <w:tmpl w:val="623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E10C7"/>
    <w:multiLevelType w:val="hybridMultilevel"/>
    <w:tmpl w:val="B0EE1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828F4"/>
    <w:multiLevelType w:val="hybridMultilevel"/>
    <w:tmpl w:val="5EC050D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ascii="Verdana" w:eastAsia="Times New Roman" w:hAnsi="Verdana" w:cs="Arial Narrow"/>
      </w:r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846CDC"/>
    <w:multiLevelType w:val="hybridMultilevel"/>
    <w:tmpl w:val="C6424DF4"/>
    <w:lvl w:ilvl="0" w:tplc="DAA8DEFA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997D78"/>
    <w:multiLevelType w:val="hybridMultilevel"/>
    <w:tmpl w:val="55B0DA8C"/>
    <w:lvl w:ilvl="0" w:tplc="33909AF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1B598E"/>
    <w:multiLevelType w:val="hybridMultilevel"/>
    <w:tmpl w:val="858A760C"/>
    <w:lvl w:ilvl="0" w:tplc="848EAF8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12FBF"/>
    <w:multiLevelType w:val="hybridMultilevel"/>
    <w:tmpl w:val="2474D5F4"/>
    <w:lvl w:ilvl="0" w:tplc="261EA22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81997"/>
    <w:multiLevelType w:val="multilevel"/>
    <w:tmpl w:val="E322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0F3DEF"/>
    <w:multiLevelType w:val="hybridMultilevel"/>
    <w:tmpl w:val="BCA82932"/>
    <w:lvl w:ilvl="0" w:tplc="87FC74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B69"/>
    <w:multiLevelType w:val="multilevel"/>
    <w:tmpl w:val="C0B8D2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86E93"/>
    <w:multiLevelType w:val="hybridMultilevel"/>
    <w:tmpl w:val="200E1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A1792"/>
    <w:multiLevelType w:val="multilevel"/>
    <w:tmpl w:val="D5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0C1B0F"/>
    <w:multiLevelType w:val="multilevel"/>
    <w:tmpl w:val="6F0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B80D3B"/>
    <w:multiLevelType w:val="multilevel"/>
    <w:tmpl w:val="7A24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2698356">
    <w:abstractNumId w:val="1"/>
  </w:num>
  <w:num w:numId="2" w16cid:durableId="1607889096">
    <w:abstractNumId w:val="2"/>
  </w:num>
  <w:num w:numId="3" w16cid:durableId="895581291">
    <w:abstractNumId w:val="3"/>
  </w:num>
  <w:num w:numId="4" w16cid:durableId="1982073758">
    <w:abstractNumId w:val="4"/>
  </w:num>
  <w:num w:numId="5" w16cid:durableId="202376300">
    <w:abstractNumId w:val="5"/>
  </w:num>
  <w:num w:numId="6" w16cid:durableId="1184200712">
    <w:abstractNumId w:val="21"/>
  </w:num>
  <w:num w:numId="7" w16cid:durableId="113864089">
    <w:abstractNumId w:val="24"/>
  </w:num>
  <w:num w:numId="8" w16cid:durableId="624236784">
    <w:abstractNumId w:val="9"/>
  </w:num>
  <w:num w:numId="9" w16cid:durableId="2034072080">
    <w:abstractNumId w:val="26"/>
  </w:num>
  <w:num w:numId="10" w16cid:durableId="985819388">
    <w:abstractNumId w:val="15"/>
  </w:num>
  <w:num w:numId="11" w16cid:durableId="105125805">
    <w:abstractNumId w:val="14"/>
  </w:num>
  <w:num w:numId="12" w16cid:durableId="1851136006">
    <w:abstractNumId w:val="12"/>
  </w:num>
  <w:num w:numId="13" w16cid:durableId="904493242">
    <w:abstractNumId w:val="18"/>
  </w:num>
  <w:num w:numId="14" w16cid:durableId="895774356">
    <w:abstractNumId w:val="16"/>
  </w:num>
  <w:num w:numId="15" w16cid:durableId="1554194763">
    <w:abstractNumId w:val="19"/>
  </w:num>
  <w:num w:numId="16" w16cid:durableId="258610019">
    <w:abstractNumId w:val="20"/>
  </w:num>
  <w:num w:numId="17" w16cid:durableId="2084597498">
    <w:abstractNumId w:val="22"/>
  </w:num>
  <w:num w:numId="18" w16cid:durableId="144590988">
    <w:abstractNumId w:val="17"/>
  </w:num>
  <w:num w:numId="19" w16cid:durableId="4961632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88476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3240474">
    <w:abstractNumId w:val="28"/>
  </w:num>
  <w:num w:numId="22" w16cid:durableId="1076705034">
    <w:abstractNumId w:val="0"/>
  </w:num>
  <w:num w:numId="23" w16cid:durableId="491261805">
    <w:abstractNumId w:val="10"/>
  </w:num>
  <w:num w:numId="24" w16cid:durableId="62341758">
    <w:abstractNumId w:val="7"/>
  </w:num>
  <w:num w:numId="25" w16cid:durableId="2090342353">
    <w:abstractNumId w:val="25"/>
  </w:num>
  <w:num w:numId="26" w16cid:durableId="236330490">
    <w:abstractNumId w:val="8"/>
  </w:num>
  <w:num w:numId="27" w16cid:durableId="887188079">
    <w:abstractNumId w:val="13"/>
  </w:num>
  <w:num w:numId="28" w16cid:durableId="1328165179">
    <w:abstractNumId w:val="31"/>
  </w:num>
  <w:num w:numId="29" w16cid:durableId="1981378373">
    <w:abstractNumId w:val="30"/>
  </w:num>
  <w:num w:numId="30" w16cid:durableId="793862896">
    <w:abstractNumId w:val="11"/>
  </w:num>
  <w:num w:numId="31" w16cid:durableId="454566624">
    <w:abstractNumId w:val="27"/>
  </w:num>
  <w:num w:numId="32" w16cid:durableId="11507545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C5"/>
    <w:rsid w:val="00002AD5"/>
    <w:rsid w:val="00030958"/>
    <w:rsid w:val="0003480D"/>
    <w:rsid w:val="000C2ECD"/>
    <w:rsid w:val="000E381B"/>
    <w:rsid w:val="000E444E"/>
    <w:rsid w:val="001148BC"/>
    <w:rsid w:val="0012758C"/>
    <w:rsid w:val="00146587"/>
    <w:rsid w:val="001731A6"/>
    <w:rsid w:val="001A7734"/>
    <w:rsid w:val="001D0BB5"/>
    <w:rsid w:val="001F2282"/>
    <w:rsid w:val="0022797E"/>
    <w:rsid w:val="0028071B"/>
    <w:rsid w:val="002D173A"/>
    <w:rsid w:val="003134E3"/>
    <w:rsid w:val="0032439C"/>
    <w:rsid w:val="003410B8"/>
    <w:rsid w:val="00347FCD"/>
    <w:rsid w:val="003904BE"/>
    <w:rsid w:val="003A5572"/>
    <w:rsid w:val="003D3DDA"/>
    <w:rsid w:val="003E1AE8"/>
    <w:rsid w:val="003E3D69"/>
    <w:rsid w:val="0043340A"/>
    <w:rsid w:val="0044273E"/>
    <w:rsid w:val="00473FA8"/>
    <w:rsid w:val="004851AD"/>
    <w:rsid w:val="004B0831"/>
    <w:rsid w:val="004D6AAB"/>
    <w:rsid w:val="00522010"/>
    <w:rsid w:val="00551290"/>
    <w:rsid w:val="005739D4"/>
    <w:rsid w:val="005B7CC8"/>
    <w:rsid w:val="005C18EE"/>
    <w:rsid w:val="005F5821"/>
    <w:rsid w:val="00602AF0"/>
    <w:rsid w:val="00604A73"/>
    <w:rsid w:val="0062265A"/>
    <w:rsid w:val="006313FF"/>
    <w:rsid w:val="00651F05"/>
    <w:rsid w:val="00662F0C"/>
    <w:rsid w:val="00692F6F"/>
    <w:rsid w:val="006D1BC5"/>
    <w:rsid w:val="006D421C"/>
    <w:rsid w:val="00715AE9"/>
    <w:rsid w:val="0073318E"/>
    <w:rsid w:val="00737A32"/>
    <w:rsid w:val="00744F75"/>
    <w:rsid w:val="00783EC7"/>
    <w:rsid w:val="0078669D"/>
    <w:rsid w:val="007A6375"/>
    <w:rsid w:val="007C04B9"/>
    <w:rsid w:val="007C3E3B"/>
    <w:rsid w:val="007D57EC"/>
    <w:rsid w:val="00810354"/>
    <w:rsid w:val="00814E1A"/>
    <w:rsid w:val="00842EAE"/>
    <w:rsid w:val="00870B31"/>
    <w:rsid w:val="00872E92"/>
    <w:rsid w:val="00875D4F"/>
    <w:rsid w:val="00910C26"/>
    <w:rsid w:val="00991577"/>
    <w:rsid w:val="0099343B"/>
    <w:rsid w:val="009A6E15"/>
    <w:rsid w:val="009C5988"/>
    <w:rsid w:val="009C77F7"/>
    <w:rsid w:val="00A063C6"/>
    <w:rsid w:val="00A22F3E"/>
    <w:rsid w:val="00A42F5F"/>
    <w:rsid w:val="00A900E4"/>
    <w:rsid w:val="00C93A28"/>
    <w:rsid w:val="00CB2D7D"/>
    <w:rsid w:val="00CB4E75"/>
    <w:rsid w:val="00CC3A3B"/>
    <w:rsid w:val="00CF6A61"/>
    <w:rsid w:val="00D2640E"/>
    <w:rsid w:val="00D710E5"/>
    <w:rsid w:val="00D74E4C"/>
    <w:rsid w:val="00D80FEF"/>
    <w:rsid w:val="00D825A8"/>
    <w:rsid w:val="00D85400"/>
    <w:rsid w:val="00D90202"/>
    <w:rsid w:val="00D95405"/>
    <w:rsid w:val="00DB1068"/>
    <w:rsid w:val="00DC769E"/>
    <w:rsid w:val="00DD0F18"/>
    <w:rsid w:val="00DF72BD"/>
    <w:rsid w:val="00E22BE8"/>
    <w:rsid w:val="00E63813"/>
    <w:rsid w:val="00E664C8"/>
    <w:rsid w:val="00E76E47"/>
    <w:rsid w:val="00EB309D"/>
    <w:rsid w:val="00EC0FD9"/>
    <w:rsid w:val="00EC5946"/>
    <w:rsid w:val="00EE3DDF"/>
    <w:rsid w:val="00F37034"/>
    <w:rsid w:val="00F81954"/>
    <w:rsid w:val="00F85F00"/>
    <w:rsid w:val="00FB78C8"/>
    <w:rsid w:val="00FD0048"/>
    <w:rsid w:val="00FD210D"/>
    <w:rsid w:val="00F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2C39"/>
  <w15:docId w15:val="{A5E6BD03-D58A-4F74-9053-E66B8507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C5"/>
    <w:rPr>
      <w:rFonts w:ascii="Calibri" w:eastAsia="Calibri" w:hAnsi="Calibri" w:cs="Times New Roman"/>
    </w:rPr>
  </w:style>
  <w:style w:type="paragraph" w:styleId="Akapitzlist">
    <w:name w:val="List Paragraph"/>
    <w:aliases w:val="BulletC,x."/>
    <w:basedOn w:val="Normalny"/>
    <w:link w:val="AkapitzlistZnak"/>
    <w:qFormat/>
    <w:rsid w:val="006D1BC5"/>
    <w:pPr>
      <w:ind w:left="720"/>
      <w:contextualSpacing/>
    </w:pPr>
  </w:style>
  <w:style w:type="paragraph" w:customStyle="1" w:styleId="Default">
    <w:name w:val="Default"/>
    <w:rsid w:val="006D1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6D1B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BulletC Znak,x. Znak"/>
    <w:link w:val="Akapitzlist"/>
    <w:uiPriority w:val="34"/>
    <w:rsid w:val="006D1B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B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D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AAB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F3E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04B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0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0E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0E5"/>
    <w:rPr>
      <w:vertAlign w:val="superscript"/>
    </w:rPr>
  </w:style>
  <w:style w:type="character" w:customStyle="1" w:styleId="hgkelc">
    <w:name w:val="hgkelc"/>
    <w:basedOn w:val="Domylnaczcionkaakapitu"/>
    <w:rsid w:val="0003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F347-9F33-47F2-A87B-305C4A46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Węglarz</dc:creator>
  <cp:keywords/>
  <dc:description/>
  <cp:lastModifiedBy>WCRS</cp:lastModifiedBy>
  <cp:revision>2</cp:revision>
  <cp:lastPrinted>2024-11-12T10:29:00Z</cp:lastPrinted>
  <dcterms:created xsi:type="dcterms:W3CDTF">2024-11-14T09:36:00Z</dcterms:created>
  <dcterms:modified xsi:type="dcterms:W3CDTF">2024-11-14T09:36:00Z</dcterms:modified>
</cp:coreProperties>
</file>