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4113" w14:textId="77777777" w:rsidR="00365461" w:rsidRPr="00511683" w:rsidRDefault="00365461" w:rsidP="00365461">
      <w:pPr>
        <w:jc w:val="both"/>
        <w:rPr>
          <w:rFonts w:ascii="Verdana" w:hAnsi="Verdana" w:cs="Verdana"/>
          <w:sz w:val="20"/>
          <w:szCs w:val="20"/>
        </w:rPr>
      </w:pPr>
    </w:p>
    <w:p w14:paraId="3146B20F" w14:textId="5B8695F6" w:rsidR="00365461" w:rsidRPr="00511683" w:rsidRDefault="00365461" w:rsidP="00BB7EC7">
      <w:pPr>
        <w:jc w:val="right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Załącznik nr 1</w:t>
      </w:r>
    </w:p>
    <w:p w14:paraId="0029A938" w14:textId="77777777" w:rsidR="00365461" w:rsidRPr="00511683" w:rsidRDefault="00365461" w:rsidP="00BB7EC7">
      <w:pPr>
        <w:ind w:left="5664" w:firstLine="708"/>
        <w:jc w:val="right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 do zapytania ofertowego</w:t>
      </w:r>
    </w:p>
    <w:p w14:paraId="594D6C8F" w14:textId="387E45E7" w:rsidR="00365461" w:rsidRPr="00511683" w:rsidRDefault="00365461" w:rsidP="00BB7EC7">
      <w:pPr>
        <w:ind w:left="5664" w:firstLine="708"/>
        <w:jc w:val="right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 z dnia </w:t>
      </w:r>
      <w:r w:rsidR="00F17698">
        <w:rPr>
          <w:rFonts w:ascii="Verdana" w:hAnsi="Verdana" w:cs="Verdana"/>
          <w:sz w:val="20"/>
          <w:szCs w:val="20"/>
        </w:rPr>
        <w:t>26</w:t>
      </w:r>
      <w:r>
        <w:rPr>
          <w:rFonts w:ascii="Verdana" w:hAnsi="Verdana" w:cs="Verdana"/>
          <w:sz w:val="20"/>
          <w:szCs w:val="20"/>
        </w:rPr>
        <w:t>.11</w:t>
      </w:r>
      <w:r w:rsidRPr="00511683">
        <w:rPr>
          <w:rFonts w:ascii="Verdana" w:hAnsi="Verdana" w:cs="Verdana"/>
          <w:sz w:val="20"/>
          <w:szCs w:val="20"/>
        </w:rPr>
        <w:t>.202</w:t>
      </w:r>
      <w:r>
        <w:rPr>
          <w:rFonts w:ascii="Verdana" w:hAnsi="Verdana" w:cs="Verdana"/>
          <w:sz w:val="20"/>
          <w:szCs w:val="20"/>
        </w:rPr>
        <w:t>4</w:t>
      </w:r>
      <w:r w:rsidRPr="00511683">
        <w:rPr>
          <w:rFonts w:ascii="Verdana" w:hAnsi="Verdana" w:cs="Verdana"/>
          <w:sz w:val="20"/>
          <w:szCs w:val="20"/>
        </w:rPr>
        <w:t>r.</w:t>
      </w:r>
    </w:p>
    <w:p w14:paraId="0A4A9208" w14:textId="77777777" w:rsidR="00365461" w:rsidRPr="00511683" w:rsidRDefault="00365461" w:rsidP="00365461">
      <w:pPr>
        <w:jc w:val="center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FORMULARZ OFERTOWY</w:t>
      </w:r>
    </w:p>
    <w:p w14:paraId="69D0E3DE" w14:textId="77777777" w:rsidR="00365461" w:rsidRPr="00511683" w:rsidRDefault="00365461" w:rsidP="00365461">
      <w:pPr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0DC2A6E0" w14:textId="77777777" w:rsidR="00365461" w:rsidRPr="00FD41CF" w:rsidRDefault="00365461" w:rsidP="00365461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suppressAutoHyphens/>
        <w:spacing w:line="276" w:lineRule="auto"/>
        <w:ind w:left="36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Wykonawca</w:t>
      </w:r>
      <w:r w:rsidRPr="00511683">
        <w:rPr>
          <w:rFonts w:ascii="Verdana" w:hAnsi="Verdana" w:cs="Verdana"/>
          <w:b/>
          <w:sz w:val="20"/>
          <w:szCs w:val="20"/>
        </w:rPr>
        <w:t xml:space="preserve">:   </w:t>
      </w:r>
      <w:r w:rsidRPr="00511683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</w:t>
      </w:r>
      <w:r w:rsidRPr="00FD41CF">
        <w:rPr>
          <w:rFonts w:ascii="Verdana" w:hAnsi="Verdana" w:cs="Verdana"/>
          <w:sz w:val="20"/>
          <w:szCs w:val="20"/>
        </w:rPr>
        <w:t xml:space="preserve"> </w:t>
      </w:r>
    </w:p>
    <w:p w14:paraId="7F889013" w14:textId="77777777" w:rsidR="00365461" w:rsidRPr="00511683" w:rsidRDefault="00365461" w:rsidP="00365461">
      <w:pPr>
        <w:pStyle w:val="Akapitzlist"/>
        <w:ind w:left="426"/>
        <w:rPr>
          <w:rFonts w:ascii="Verdana" w:hAnsi="Verdana" w:cs="Verdana"/>
          <w:sz w:val="20"/>
          <w:szCs w:val="20"/>
        </w:rPr>
      </w:pPr>
    </w:p>
    <w:p w14:paraId="350C2BA7" w14:textId="77777777" w:rsidR="00365461" w:rsidRPr="00511683" w:rsidRDefault="00365461" w:rsidP="00365461">
      <w:pPr>
        <w:pStyle w:val="Akapitzlist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adres</w:t>
      </w:r>
      <w:r w:rsidRPr="00511683">
        <w:rPr>
          <w:rFonts w:ascii="Verdana" w:hAnsi="Verdana" w:cs="Verdana"/>
          <w:b/>
          <w:sz w:val="20"/>
          <w:szCs w:val="20"/>
        </w:rPr>
        <w:t xml:space="preserve">      </w:t>
      </w:r>
      <w:r w:rsidRPr="00511683">
        <w:rPr>
          <w:rFonts w:ascii="Verdana" w:hAnsi="Verdana" w:cs="Verdana"/>
          <w:sz w:val="20"/>
          <w:szCs w:val="20"/>
        </w:rPr>
        <w:t xml:space="preserve">………………………….………………………………………………………………….... </w:t>
      </w:r>
    </w:p>
    <w:p w14:paraId="2EF37E29" w14:textId="77777777" w:rsidR="00365461" w:rsidRPr="00511683" w:rsidRDefault="00365461" w:rsidP="00365461">
      <w:pPr>
        <w:pStyle w:val="Akapitzlist"/>
        <w:ind w:left="426"/>
        <w:rPr>
          <w:rFonts w:ascii="Verdana" w:hAnsi="Verdana" w:cs="Verdana"/>
          <w:sz w:val="20"/>
          <w:szCs w:val="20"/>
        </w:rPr>
      </w:pPr>
    </w:p>
    <w:p w14:paraId="4E3BB23A" w14:textId="77777777" w:rsidR="00365461" w:rsidRPr="00511683" w:rsidRDefault="00365461" w:rsidP="00365461">
      <w:pPr>
        <w:pStyle w:val="Akapitzlist"/>
        <w:ind w:left="0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nr telefonu/fax-u</w:t>
      </w:r>
      <w:r w:rsidRPr="00511683"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633131E9" w14:textId="77777777" w:rsidR="00365461" w:rsidRPr="00511683" w:rsidRDefault="00365461" w:rsidP="00365461">
      <w:pPr>
        <w:pStyle w:val="Akapitzlist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mail: </w:t>
      </w:r>
      <w:r w:rsidRPr="00511683">
        <w:rPr>
          <w:rFonts w:ascii="Verdana" w:hAnsi="Verdana" w:cs="Verdana"/>
          <w:sz w:val="20"/>
          <w:szCs w:val="20"/>
        </w:rPr>
        <w:t xml:space="preserve">...........………………………………………………….…… </w:t>
      </w:r>
    </w:p>
    <w:p w14:paraId="7154A57D" w14:textId="77777777" w:rsidR="00365461" w:rsidRPr="00511683" w:rsidRDefault="00365461" w:rsidP="00365461">
      <w:pPr>
        <w:pStyle w:val="Akapitzlist"/>
        <w:ind w:left="426"/>
        <w:rPr>
          <w:rFonts w:ascii="Verdana" w:hAnsi="Verdana" w:cs="Verdana"/>
          <w:sz w:val="20"/>
          <w:szCs w:val="20"/>
        </w:rPr>
      </w:pPr>
    </w:p>
    <w:p w14:paraId="575D9130" w14:textId="77777777" w:rsidR="00365461" w:rsidRPr="00511683" w:rsidRDefault="00365461" w:rsidP="00365461">
      <w:pPr>
        <w:tabs>
          <w:tab w:val="left" w:pos="1420"/>
        </w:tabs>
        <w:jc w:val="both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Odpowiadając na ogłoszenie w sprawie </w:t>
      </w:r>
      <w:r w:rsidRPr="00511683">
        <w:rPr>
          <w:rFonts w:ascii="Verdana" w:hAnsi="Verdana" w:cs="Verdana"/>
          <w:b/>
          <w:sz w:val="20"/>
          <w:szCs w:val="20"/>
        </w:rPr>
        <w:t xml:space="preserve">dotyczące świadczenia usług pocztowych w obrocie krajowym w terminie </w:t>
      </w:r>
      <w:r>
        <w:rPr>
          <w:rFonts w:ascii="Verdana" w:hAnsi="Verdana" w:cs="Verdana"/>
          <w:b/>
          <w:sz w:val="20"/>
          <w:szCs w:val="20"/>
        </w:rPr>
        <w:t>01</w:t>
      </w:r>
      <w:r w:rsidRPr="00511683">
        <w:rPr>
          <w:rFonts w:ascii="Verdana" w:hAnsi="Verdana" w:cs="Verdana"/>
          <w:b/>
          <w:sz w:val="20"/>
          <w:szCs w:val="20"/>
        </w:rPr>
        <w:t>.0</w:t>
      </w:r>
      <w:r>
        <w:rPr>
          <w:rFonts w:ascii="Verdana" w:hAnsi="Verdana" w:cs="Verdana"/>
          <w:b/>
          <w:sz w:val="20"/>
          <w:szCs w:val="20"/>
        </w:rPr>
        <w:t>1</w:t>
      </w:r>
      <w:r w:rsidRPr="00511683">
        <w:rPr>
          <w:rFonts w:ascii="Verdana" w:hAnsi="Verdana" w:cs="Verdana"/>
          <w:b/>
          <w:sz w:val="20"/>
          <w:szCs w:val="20"/>
        </w:rPr>
        <w:t>.202</w:t>
      </w:r>
      <w:r>
        <w:rPr>
          <w:rFonts w:ascii="Verdana" w:hAnsi="Verdana" w:cs="Verdana"/>
          <w:b/>
          <w:sz w:val="20"/>
          <w:szCs w:val="20"/>
        </w:rPr>
        <w:t>5</w:t>
      </w:r>
      <w:r w:rsidRPr="00511683">
        <w:rPr>
          <w:rFonts w:ascii="Verdana" w:hAnsi="Verdana" w:cs="Verdana"/>
          <w:b/>
          <w:sz w:val="20"/>
          <w:szCs w:val="20"/>
        </w:rPr>
        <w:t xml:space="preserve"> r. do 31.12.202</w:t>
      </w:r>
      <w:r>
        <w:rPr>
          <w:rFonts w:ascii="Verdana" w:hAnsi="Verdana" w:cs="Verdana"/>
          <w:b/>
          <w:sz w:val="20"/>
          <w:szCs w:val="20"/>
        </w:rPr>
        <w:t>6</w:t>
      </w:r>
      <w:r w:rsidRPr="00511683">
        <w:rPr>
          <w:rFonts w:ascii="Verdana" w:hAnsi="Verdana" w:cs="Verdana"/>
          <w:b/>
          <w:sz w:val="20"/>
          <w:szCs w:val="20"/>
        </w:rPr>
        <w:t xml:space="preserve"> r.</w:t>
      </w:r>
    </w:p>
    <w:p w14:paraId="3B97C41E" w14:textId="77777777" w:rsidR="00365461" w:rsidRDefault="00365461" w:rsidP="00365461">
      <w:pPr>
        <w:tabs>
          <w:tab w:val="left" w:pos="1420"/>
        </w:tabs>
        <w:jc w:val="both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2. Oferuję/my:</w:t>
      </w:r>
    </w:p>
    <w:p w14:paraId="484B7908" w14:textId="77777777" w:rsidR="00365461" w:rsidRPr="000561B0" w:rsidRDefault="00365461" w:rsidP="00365461">
      <w:pPr>
        <w:pStyle w:val="Style5"/>
        <w:widowControl/>
        <w:tabs>
          <w:tab w:val="left" w:leader="dot" w:pos="8304"/>
        </w:tabs>
        <w:spacing w:before="5" w:line="259" w:lineRule="exact"/>
        <w:ind w:left="284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2075"/>
        <w:gridCol w:w="2043"/>
      </w:tblGrid>
      <w:tr w:rsidR="00365461" w:rsidRPr="0006677A" w14:paraId="47B9CD06" w14:textId="77777777" w:rsidTr="006C2606"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126F0259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2414A9">
              <w:rPr>
                <w:rFonts w:ascii="Verdana" w:hAnsi="Verdana" w:cs="Tahoma"/>
                <w:b/>
                <w:sz w:val="20"/>
                <w:szCs w:val="20"/>
              </w:rPr>
              <w:t xml:space="preserve">Wypełnia Wykonawca </w:t>
            </w:r>
          </w:p>
        </w:tc>
      </w:tr>
      <w:tr w:rsidR="00365461" w:rsidRPr="0006677A" w14:paraId="656CEE14" w14:textId="77777777" w:rsidTr="006C2606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DFB3DF7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>Rodzaj przesyłki*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84FDF3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>Wartość netto za 1 przesyłkę w zł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0B0F4F96" w14:textId="77777777" w:rsidR="00365461" w:rsidRPr="002414A9" w:rsidRDefault="00365461" w:rsidP="006C2606">
            <w:pPr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>Cena brutto za 1 przesyłkę w zł*</w:t>
            </w:r>
          </w:p>
        </w:tc>
      </w:tr>
      <w:tr w:rsidR="00365461" w:rsidRPr="0006677A" w14:paraId="1FAEFAD1" w14:textId="77777777" w:rsidTr="006C2606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EF66523" w14:textId="77777777" w:rsidR="00365461" w:rsidRPr="002414A9" w:rsidRDefault="00365461" w:rsidP="00365461">
            <w:pPr>
              <w:numPr>
                <w:ilvl w:val="0"/>
                <w:numId w:val="10"/>
              </w:numPr>
              <w:suppressAutoHyphens/>
              <w:autoSpaceDE w:val="0"/>
              <w:spacing w:after="200" w:line="276" w:lineRule="auto"/>
              <w:rPr>
                <w:rFonts w:ascii="Verdana" w:hAnsi="Verdana" w:cs="Tahoma"/>
                <w:iCs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 xml:space="preserve">przesyłka </w:t>
            </w:r>
            <w:r w:rsidRPr="002414A9">
              <w:rPr>
                <w:rFonts w:ascii="Verdana" w:hAnsi="Verdana" w:cs="Verdana"/>
                <w:sz w:val="20"/>
                <w:szCs w:val="20"/>
              </w:rPr>
              <w:t>listowa polecona - przesyłka rejestrowana do 500g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AA75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33EE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5461" w:rsidRPr="0006677A" w14:paraId="01AF6E63" w14:textId="77777777" w:rsidTr="006C2606">
        <w:trPr>
          <w:trHeight w:val="8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6D8F719" w14:textId="77777777" w:rsidR="00365461" w:rsidRPr="002414A9" w:rsidRDefault="00365461" w:rsidP="00365461">
            <w:pPr>
              <w:numPr>
                <w:ilvl w:val="0"/>
                <w:numId w:val="10"/>
              </w:numPr>
              <w:suppressAutoHyphens/>
              <w:autoSpaceDE w:val="0"/>
              <w:spacing w:after="200"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 xml:space="preserve">przesyłka </w:t>
            </w:r>
            <w:r w:rsidRPr="002414A9">
              <w:rPr>
                <w:rFonts w:ascii="Verdana" w:hAnsi="Verdana" w:cs="Verdana"/>
                <w:sz w:val="20"/>
                <w:szCs w:val="20"/>
              </w:rPr>
              <w:t>listowa polecona – przesyłka rejestrowana do 1000g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C4563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EAF7F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5461" w:rsidRPr="0006677A" w14:paraId="610BD4B3" w14:textId="77777777" w:rsidTr="006C2606">
        <w:trPr>
          <w:trHeight w:val="590"/>
        </w:trPr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14:paraId="422A77DF" w14:textId="77777777" w:rsidR="00365461" w:rsidRPr="002414A9" w:rsidRDefault="00365461" w:rsidP="00365461">
            <w:pPr>
              <w:numPr>
                <w:ilvl w:val="0"/>
                <w:numId w:val="10"/>
              </w:numPr>
              <w:suppressAutoHyphens/>
              <w:autoSpaceDE w:val="0"/>
              <w:spacing w:after="200"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 xml:space="preserve">przesyłka </w:t>
            </w:r>
            <w:r w:rsidRPr="002414A9">
              <w:rPr>
                <w:rFonts w:ascii="Verdana" w:hAnsi="Verdana" w:cs="Verdana"/>
                <w:sz w:val="20"/>
                <w:szCs w:val="20"/>
              </w:rPr>
              <w:t>listowa polecona  za zwrotnym potwierdzeniem odbioru – przesyłka rejestrowana do 500g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590C9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059A4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5461" w:rsidRPr="0006677A" w14:paraId="75A0AB5D" w14:textId="77777777" w:rsidTr="006C2606">
        <w:trPr>
          <w:trHeight w:val="651"/>
        </w:trPr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DEBB511" w14:textId="2113F91B" w:rsidR="00365461" w:rsidRPr="002414A9" w:rsidRDefault="00365461" w:rsidP="00365461">
            <w:pPr>
              <w:numPr>
                <w:ilvl w:val="0"/>
                <w:numId w:val="10"/>
              </w:numPr>
              <w:suppressAutoHyphens/>
              <w:autoSpaceDE w:val="0"/>
              <w:spacing w:after="200"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2414A9">
              <w:rPr>
                <w:rFonts w:ascii="Verdana" w:hAnsi="Verdana" w:cs="Tahoma"/>
                <w:sz w:val="20"/>
                <w:szCs w:val="20"/>
              </w:rPr>
              <w:t>Paczka pocztowa Gabaryt A do 10</w:t>
            </w:r>
            <w:r w:rsidR="002414A9" w:rsidRPr="002414A9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2414A9">
              <w:rPr>
                <w:rFonts w:ascii="Verdana" w:hAnsi="Verdana" w:cs="Tahoma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FF13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7B0E" w14:textId="77777777" w:rsidR="00365461" w:rsidRPr="002414A9" w:rsidRDefault="00365461" w:rsidP="006C2606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FDB027A" w14:textId="77777777" w:rsidR="00365461" w:rsidRPr="00511683" w:rsidRDefault="00365461" w:rsidP="00365461">
      <w:pPr>
        <w:pStyle w:val="Akapitzlist"/>
        <w:ind w:left="0"/>
        <w:rPr>
          <w:rFonts w:ascii="Verdana" w:hAnsi="Verdana" w:cs="Verdana"/>
          <w:b/>
          <w:sz w:val="20"/>
          <w:szCs w:val="20"/>
        </w:rPr>
      </w:pPr>
    </w:p>
    <w:p w14:paraId="7FFAC72D" w14:textId="77777777" w:rsidR="00365461" w:rsidRPr="008031FA" w:rsidRDefault="00365461" w:rsidP="00365461">
      <w:pPr>
        <w:jc w:val="both"/>
        <w:rPr>
          <w:rFonts w:ascii="Verdana" w:hAnsi="Verdana" w:cs="Verdana"/>
          <w:b/>
          <w:sz w:val="20"/>
          <w:szCs w:val="20"/>
        </w:rPr>
      </w:pPr>
      <w:r w:rsidRPr="008031FA">
        <w:rPr>
          <w:rFonts w:ascii="Verdana" w:hAnsi="Verdana" w:cs="Verdana"/>
          <w:b/>
          <w:sz w:val="20"/>
          <w:szCs w:val="20"/>
        </w:rPr>
        <w:t xml:space="preserve">3. Oświadczam/my, że: </w:t>
      </w:r>
    </w:p>
    <w:p w14:paraId="52B806C7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Spełniam warunki niezbędne do realizacji zamówienia określonego w cz. III Zapytania Ofertowego.</w:t>
      </w:r>
    </w:p>
    <w:p w14:paraId="186C975F" w14:textId="312FAE4E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DD7FD5">
        <w:rPr>
          <w:rFonts w:ascii="Verdana" w:hAnsi="Verdana" w:cs="Verdana"/>
          <w:bCs/>
          <w:sz w:val="20"/>
          <w:szCs w:val="20"/>
        </w:rPr>
        <w:t xml:space="preserve"> </w:t>
      </w:r>
      <w:r w:rsidRPr="008031FA">
        <w:rPr>
          <w:rFonts w:ascii="Verdana" w:hAnsi="Verdana" w:cs="Verdana"/>
          <w:bCs/>
          <w:sz w:val="20"/>
          <w:szCs w:val="20"/>
        </w:rPr>
        <w:t>(</w:t>
      </w:r>
      <w:proofErr w:type="spellStart"/>
      <w:r w:rsidR="00DD7FD5" w:rsidRPr="00DD7FD5">
        <w:rPr>
          <w:rFonts w:ascii="Verdana" w:hAnsi="Verdana" w:cs="Verdana"/>
          <w:bCs/>
          <w:sz w:val="20"/>
          <w:szCs w:val="20"/>
        </w:rPr>
        <w:t>t.j</w:t>
      </w:r>
      <w:proofErr w:type="spellEnd"/>
      <w:r w:rsidR="00DD7FD5" w:rsidRPr="00DD7FD5">
        <w:rPr>
          <w:rFonts w:ascii="Verdana" w:hAnsi="Verdana" w:cs="Verdana"/>
          <w:bCs/>
          <w:sz w:val="20"/>
          <w:szCs w:val="20"/>
        </w:rPr>
        <w:t>. Dz. U. z 2024 r. poz. 507</w:t>
      </w:r>
      <w:r w:rsidRPr="008031FA">
        <w:rPr>
          <w:rFonts w:ascii="Verdana" w:hAnsi="Verdana" w:cs="Verdana"/>
          <w:bCs/>
          <w:sz w:val="20"/>
          <w:szCs w:val="20"/>
        </w:rPr>
        <w:t>).</w:t>
      </w:r>
    </w:p>
    <w:p w14:paraId="18F7CFC9" w14:textId="77777777" w:rsidR="00365461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Oświadczam, że spełniam/nie spełniam* kryterium określonego jako klauzula społeczna.</w:t>
      </w:r>
    </w:p>
    <w:p w14:paraId="25FA7EB0" w14:textId="77777777" w:rsidR="002414A9" w:rsidRPr="008031FA" w:rsidRDefault="002414A9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75EB154D" w14:textId="008E70DF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*niepotrzebne skreślić</w:t>
      </w:r>
      <w:r w:rsidR="00DD7FD5">
        <w:rPr>
          <w:rFonts w:ascii="Verdana" w:hAnsi="Verdana" w:cs="Verdana"/>
          <w:bCs/>
          <w:sz w:val="20"/>
          <w:szCs w:val="20"/>
        </w:rPr>
        <w:t>. W</w:t>
      </w:r>
      <w:r w:rsidR="00DD7FD5" w:rsidRPr="008031FA">
        <w:rPr>
          <w:rFonts w:ascii="Verdana" w:hAnsi="Verdana" w:cs="Verdana"/>
          <w:bCs/>
          <w:sz w:val="20"/>
          <w:szCs w:val="20"/>
        </w:rPr>
        <w:t xml:space="preserve"> przypadku braku </w:t>
      </w:r>
      <w:r w:rsidR="00DD7FD5">
        <w:rPr>
          <w:rFonts w:ascii="Verdana" w:hAnsi="Verdana" w:cs="Verdana"/>
          <w:bCs/>
          <w:sz w:val="20"/>
          <w:szCs w:val="20"/>
        </w:rPr>
        <w:t>stosownego skreślenia,</w:t>
      </w:r>
      <w:r w:rsidR="00DD7FD5" w:rsidRPr="008031FA">
        <w:rPr>
          <w:rFonts w:ascii="Verdana" w:hAnsi="Verdana" w:cs="Verdana"/>
          <w:bCs/>
          <w:sz w:val="20"/>
          <w:szCs w:val="20"/>
        </w:rPr>
        <w:t xml:space="preserve"> przyjmuje się, że Wykonawca nie spełnia </w:t>
      </w:r>
      <w:r w:rsidR="00DD7FD5">
        <w:rPr>
          <w:rFonts w:ascii="Verdana" w:hAnsi="Verdana" w:cs="Verdana"/>
          <w:bCs/>
          <w:sz w:val="20"/>
          <w:szCs w:val="20"/>
        </w:rPr>
        <w:t xml:space="preserve">kryterium </w:t>
      </w:r>
      <w:r w:rsidR="00DD7FD5" w:rsidRPr="008031FA">
        <w:rPr>
          <w:rFonts w:ascii="Verdana" w:hAnsi="Verdana" w:cs="Verdana"/>
          <w:bCs/>
          <w:sz w:val="20"/>
          <w:szCs w:val="20"/>
        </w:rPr>
        <w:t>określonego jako klauzula społeczna</w:t>
      </w:r>
      <w:r w:rsidR="00DD7FD5">
        <w:rPr>
          <w:rFonts w:ascii="Verdana" w:hAnsi="Verdana" w:cs="Verdana"/>
          <w:bCs/>
          <w:sz w:val="20"/>
          <w:szCs w:val="20"/>
        </w:rPr>
        <w:t>.</w:t>
      </w:r>
    </w:p>
    <w:p w14:paraId="569D2F85" w14:textId="77777777" w:rsidR="00365461" w:rsidRPr="008031FA" w:rsidRDefault="00365461" w:rsidP="00365461">
      <w:pPr>
        <w:jc w:val="both"/>
        <w:rPr>
          <w:rFonts w:ascii="Verdana" w:hAnsi="Verdana" w:cs="Verdana"/>
          <w:b/>
          <w:sz w:val="20"/>
          <w:szCs w:val="20"/>
        </w:rPr>
      </w:pPr>
    </w:p>
    <w:p w14:paraId="6734E797" w14:textId="77777777" w:rsidR="00365461" w:rsidRPr="008031FA" w:rsidRDefault="00365461" w:rsidP="00365461">
      <w:pPr>
        <w:jc w:val="both"/>
        <w:rPr>
          <w:rFonts w:ascii="Verdana" w:hAnsi="Verdana" w:cs="Verdana"/>
          <w:b/>
          <w:sz w:val="20"/>
          <w:szCs w:val="20"/>
        </w:rPr>
      </w:pPr>
      <w:r w:rsidRPr="008031FA">
        <w:rPr>
          <w:rFonts w:ascii="Verdana" w:hAnsi="Verdana" w:cs="Verdana"/>
          <w:b/>
          <w:sz w:val="20"/>
          <w:szCs w:val="20"/>
        </w:rPr>
        <w:t>4. Ponadto oświadczam/my, że:</w:t>
      </w:r>
    </w:p>
    <w:p w14:paraId="30A1D122" w14:textId="644CE724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Zapoznałem/</w:t>
      </w:r>
      <w:proofErr w:type="spellStart"/>
      <w:r w:rsidRPr="008031FA">
        <w:rPr>
          <w:rFonts w:ascii="Verdana" w:hAnsi="Verdana" w:cs="Verdana"/>
          <w:bCs/>
          <w:sz w:val="20"/>
          <w:szCs w:val="20"/>
        </w:rPr>
        <w:t>am</w:t>
      </w:r>
      <w:proofErr w:type="spellEnd"/>
      <w:r w:rsidRPr="008031FA">
        <w:rPr>
          <w:rFonts w:ascii="Verdana" w:hAnsi="Verdana" w:cs="Verdana"/>
          <w:bCs/>
          <w:sz w:val="20"/>
          <w:szCs w:val="20"/>
        </w:rPr>
        <w:t xml:space="preserve"> się z opisem przedmiotu zamówienia i wymogami Zamawiającego</w:t>
      </w:r>
      <w:r w:rsidR="00DD7FD5">
        <w:rPr>
          <w:rFonts w:ascii="Verdana" w:hAnsi="Verdana" w:cs="Verdana"/>
          <w:bCs/>
          <w:sz w:val="20"/>
          <w:szCs w:val="20"/>
        </w:rPr>
        <w:t xml:space="preserve"> i nie wnoszę do nich uwag.</w:t>
      </w:r>
      <w:r w:rsidRPr="008031FA">
        <w:rPr>
          <w:rFonts w:ascii="Verdana" w:hAnsi="Verdana" w:cs="Verdana"/>
          <w:bCs/>
          <w:sz w:val="20"/>
          <w:szCs w:val="20"/>
        </w:rPr>
        <w:t xml:space="preserve"> </w:t>
      </w:r>
    </w:p>
    <w:p w14:paraId="4AE0C51D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2BF6D97B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38020566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</w:p>
    <w:p w14:paraId="4095D8FF" w14:textId="77777777" w:rsidR="00365461" w:rsidRPr="008031FA" w:rsidRDefault="00365461" w:rsidP="00365461">
      <w:pPr>
        <w:jc w:val="both"/>
        <w:rPr>
          <w:rFonts w:ascii="Verdana" w:hAnsi="Verdana" w:cs="Verdana"/>
          <w:bCs/>
          <w:sz w:val="20"/>
          <w:szCs w:val="20"/>
        </w:rPr>
      </w:pPr>
      <w:r w:rsidRPr="008031FA">
        <w:rPr>
          <w:rFonts w:ascii="Verdana" w:hAnsi="Verdana" w:cs="Verdana"/>
          <w:bCs/>
          <w:sz w:val="20"/>
          <w:szCs w:val="20"/>
        </w:rPr>
        <w:t>……………………………………..….</w:t>
      </w:r>
      <w:r w:rsidRPr="008031FA"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 xml:space="preserve">                            </w:t>
      </w:r>
      <w:r w:rsidRPr="008031FA">
        <w:rPr>
          <w:rFonts w:ascii="Verdana" w:hAnsi="Verdana" w:cs="Verdana"/>
          <w:bCs/>
          <w:sz w:val="20"/>
          <w:szCs w:val="20"/>
        </w:rPr>
        <w:t xml:space="preserve">  ……………………….…….……………………………</w:t>
      </w:r>
    </w:p>
    <w:p w14:paraId="3343D460" w14:textId="5533D249" w:rsidR="004C0681" w:rsidRPr="00BB7EC7" w:rsidRDefault="00365461" w:rsidP="00BB7EC7">
      <w:pPr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      </w:t>
      </w:r>
      <w:r w:rsidRPr="008031FA">
        <w:rPr>
          <w:rFonts w:ascii="Verdana" w:hAnsi="Verdana" w:cs="Verdana"/>
          <w:bCs/>
          <w:sz w:val="16"/>
          <w:szCs w:val="16"/>
        </w:rPr>
        <w:t>data, miejscowość</w:t>
      </w:r>
      <w:r w:rsidRPr="008031FA">
        <w:rPr>
          <w:rFonts w:ascii="Verdana" w:hAnsi="Verdana" w:cs="Verdana"/>
          <w:bCs/>
          <w:sz w:val="16"/>
          <w:szCs w:val="16"/>
        </w:rPr>
        <w:tab/>
        <w:t xml:space="preserve">                            </w:t>
      </w:r>
      <w:r>
        <w:rPr>
          <w:rFonts w:ascii="Verdana" w:hAnsi="Verdana" w:cs="Verdana"/>
          <w:bCs/>
          <w:sz w:val="16"/>
          <w:szCs w:val="16"/>
        </w:rPr>
        <w:t xml:space="preserve">                     </w:t>
      </w:r>
      <w:r w:rsidRPr="008031FA">
        <w:rPr>
          <w:rFonts w:ascii="Verdana" w:hAnsi="Verdana" w:cs="Verdana"/>
          <w:bCs/>
          <w:sz w:val="16"/>
          <w:szCs w:val="16"/>
        </w:rPr>
        <w:t>podpis Wykonawcy/nazwa firmy, pieczęć i podpis</w:t>
      </w:r>
    </w:p>
    <w:sectPr w:rsidR="004C0681" w:rsidRPr="00BB7EC7" w:rsidSect="006B161C">
      <w:headerReference w:type="default" r:id="rId7"/>
      <w:footerReference w:type="default" r:id="rId8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BF81" w14:textId="77777777" w:rsidR="002B1791" w:rsidRDefault="002B1791" w:rsidP="006B161C">
      <w:r>
        <w:separator/>
      </w:r>
    </w:p>
  </w:endnote>
  <w:endnote w:type="continuationSeparator" w:id="0">
    <w:p w14:paraId="3FD6A5F1" w14:textId="77777777" w:rsidR="002B1791" w:rsidRDefault="002B1791" w:rsidP="006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079668"/>
      <w:docPartObj>
        <w:docPartGallery w:val="Page Numbers (Bottom of Page)"/>
        <w:docPartUnique/>
      </w:docPartObj>
    </w:sdtPr>
    <w:sdtEndPr/>
    <w:sdtContent>
      <w:p w14:paraId="74482969" w14:textId="34CB3FE6" w:rsidR="002414A9" w:rsidRDefault="00241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D5">
          <w:rPr>
            <w:noProof/>
          </w:rPr>
          <w:t>9</w:t>
        </w:r>
        <w:r>
          <w:fldChar w:fldCharType="end"/>
        </w:r>
      </w:p>
    </w:sdtContent>
  </w:sdt>
  <w:p w14:paraId="7F9B1109" w14:textId="77777777" w:rsidR="002414A9" w:rsidRDefault="00241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87B2" w14:textId="77777777" w:rsidR="002B1791" w:rsidRDefault="002B1791" w:rsidP="006B161C">
      <w:r>
        <w:separator/>
      </w:r>
    </w:p>
  </w:footnote>
  <w:footnote w:type="continuationSeparator" w:id="0">
    <w:p w14:paraId="58A9B98E" w14:textId="77777777" w:rsidR="002B1791" w:rsidRDefault="002B1791" w:rsidP="006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90C" w14:textId="77777777" w:rsidR="006B161C" w:rsidRDefault="006B16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792AD8" wp14:editId="2F6D7AE9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3" w15:restartNumberingAfterBreak="0">
    <w:nsid w:val="221713BC"/>
    <w:multiLevelType w:val="hybridMultilevel"/>
    <w:tmpl w:val="BFDCDB48"/>
    <w:lvl w:ilvl="0" w:tplc="197A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0F29"/>
    <w:multiLevelType w:val="hybridMultilevel"/>
    <w:tmpl w:val="6F6E5412"/>
    <w:lvl w:ilvl="0" w:tplc="DFCC3E0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7833BAA"/>
    <w:multiLevelType w:val="hybridMultilevel"/>
    <w:tmpl w:val="07BCF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60B6"/>
    <w:multiLevelType w:val="hybridMultilevel"/>
    <w:tmpl w:val="BE76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A82050"/>
    <w:multiLevelType w:val="hybridMultilevel"/>
    <w:tmpl w:val="850A5264"/>
    <w:lvl w:ilvl="0" w:tplc="F7D68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6293"/>
    <w:multiLevelType w:val="hybridMultilevel"/>
    <w:tmpl w:val="34EE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84603">
    <w:abstractNumId w:val="9"/>
  </w:num>
  <w:num w:numId="2" w16cid:durableId="449204416">
    <w:abstractNumId w:val="3"/>
  </w:num>
  <w:num w:numId="3" w16cid:durableId="278535693">
    <w:abstractNumId w:val="0"/>
  </w:num>
  <w:num w:numId="4" w16cid:durableId="1073162079">
    <w:abstractNumId w:val="1"/>
  </w:num>
  <w:num w:numId="5" w16cid:durableId="861673333">
    <w:abstractNumId w:val="2"/>
  </w:num>
  <w:num w:numId="6" w16cid:durableId="224146857">
    <w:abstractNumId w:val="7"/>
  </w:num>
  <w:num w:numId="7" w16cid:durableId="872808694">
    <w:abstractNumId w:val="10"/>
  </w:num>
  <w:num w:numId="8" w16cid:durableId="1115177754">
    <w:abstractNumId w:val="8"/>
  </w:num>
  <w:num w:numId="9" w16cid:durableId="869417120">
    <w:abstractNumId w:val="6"/>
  </w:num>
  <w:num w:numId="10" w16cid:durableId="1193571716">
    <w:abstractNumId w:val="5"/>
  </w:num>
  <w:num w:numId="11" w16cid:durableId="1378892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C"/>
    <w:rsid w:val="000052B1"/>
    <w:rsid w:val="00066C1C"/>
    <w:rsid w:val="00090FDA"/>
    <w:rsid w:val="00096EDE"/>
    <w:rsid w:val="0011417C"/>
    <w:rsid w:val="001B667A"/>
    <w:rsid w:val="001F1D8F"/>
    <w:rsid w:val="00202427"/>
    <w:rsid w:val="00204C6F"/>
    <w:rsid w:val="002406B0"/>
    <w:rsid w:val="002414A9"/>
    <w:rsid w:val="00246C95"/>
    <w:rsid w:val="002965C9"/>
    <w:rsid w:val="002B1791"/>
    <w:rsid w:val="002C421C"/>
    <w:rsid w:val="00365461"/>
    <w:rsid w:val="0039185D"/>
    <w:rsid w:val="003A0958"/>
    <w:rsid w:val="003D59CA"/>
    <w:rsid w:val="00404C47"/>
    <w:rsid w:val="004C0681"/>
    <w:rsid w:val="0050799F"/>
    <w:rsid w:val="00575D2C"/>
    <w:rsid w:val="0067477C"/>
    <w:rsid w:val="006B161C"/>
    <w:rsid w:val="006C7EFA"/>
    <w:rsid w:val="006F76AB"/>
    <w:rsid w:val="00741A07"/>
    <w:rsid w:val="007A2154"/>
    <w:rsid w:val="007B565A"/>
    <w:rsid w:val="007D6B5E"/>
    <w:rsid w:val="007F5BE1"/>
    <w:rsid w:val="00981272"/>
    <w:rsid w:val="00987EB1"/>
    <w:rsid w:val="00991A02"/>
    <w:rsid w:val="00AB6BC8"/>
    <w:rsid w:val="00AF2D07"/>
    <w:rsid w:val="00B30B8E"/>
    <w:rsid w:val="00B408E9"/>
    <w:rsid w:val="00B9485B"/>
    <w:rsid w:val="00BB7EC7"/>
    <w:rsid w:val="00CA3B96"/>
    <w:rsid w:val="00CA7346"/>
    <w:rsid w:val="00DD7FD5"/>
    <w:rsid w:val="00E97432"/>
    <w:rsid w:val="00EC1162"/>
    <w:rsid w:val="00EC3C3A"/>
    <w:rsid w:val="00ED4C96"/>
    <w:rsid w:val="00F17698"/>
    <w:rsid w:val="00F376EA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A3707"/>
  <w15:chartTrackingRefBased/>
  <w15:docId w15:val="{2D63E1C0-86A9-E34F-93CF-B68DBC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styleId="Tekstpodstawowywcity">
    <w:name w:val="Body Text Indent"/>
    <w:basedOn w:val="Normalny"/>
    <w:link w:val="TekstpodstawowywcityZnak"/>
    <w:rsid w:val="00F376EA"/>
    <w:pPr>
      <w:ind w:firstLine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76E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6C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BC8"/>
    <w:rPr>
      <w:color w:val="000080"/>
      <w:u w:val="single"/>
    </w:rPr>
  </w:style>
  <w:style w:type="character" w:styleId="Pogrubienie">
    <w:name w:val="Strong"/>
    <w:uiPriority w:val="22"/>
    <w:qFormat/>
    <w:rsid w:val="00741A07"/>
    <w:rPr>
      <w:b/>
      <w:bCs/>
    </w:rPr>
  </w:style>
  <w:style w:type="paragraph" w:customStyle="1" w:styleId="WZORtekstWZOR">
    <w:name w:val="WZOR tekst (WZOR)"/>
    <w:basedOn w:val="Normalny"/>
    <w:uiPriority w:val="99"/>
    <w:rsid w:val="00741A07"/>
    <w:pPr>
      <w:widowControl w:val="0"/>
      <w:autoSpaceDE w:val="0"/>
      <w:autoSpaceDN w:val="0"/>
      <w:adjustRightInd w:val="0"/>
      <w:spacing w:before="28" w:after="28" w:line="230" w:lineRule="atLeast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A-B-CWZOR">
    <w:name w:val="WZOR A-B-C (WZOR)"/>
    <w:basedOn w:val="Normalny"/>
    <w:uiPriority w:val="99"/>
    <w:rsid w:val="00741A07"/>
    <w:pPr>
      <w:keepNext/>
      <w:widowControl w:val="0"/>
      <w:tabs>
        <w:tab w:val="left" w:pos="283"/>
      </w:tabs>
      <w:suppressAutoHyphens/>
      <w:autoSpaceDE w:val="0"/>
      <w:autoSpaceDN w:val="0"/>
      <w:adjustRightInd w:val="0"/>
      <w:spacing w:before="170" w:after="85" w:line="288" w:lineRule="auto"/>
      <w:jc w:val="center"/>
      <w:textAlignment w:val="baseline"/>
    </w:pPr>
    <w:rPr>
      <w:rFonts w:ascii="Charter ITC Pro" w:eastAsia="Times New Roman" w:hAnsi="Charter ITC Pro" w:cs="Charter ITC Pro"/>
      <w:b/>
      <w:bCs/>
      <w:color w:val="000000"/>
      <w:sz w:val="20"/>
      <w:szCs w:val="20"/>
      <w:lang w:val="en-US" w:eastAsia="pl-PL"/>
    </w:rPr>
  </w:style>
  <w:style w:type="character" w:customStyle="1" w:styleId="Bold">
    <w:name w:val="Bold"/>
    <w:uiPriority w:val="99"/>
    <w:rsid w:val="00741A07"/>
    <w:rPr>
      <w:b/>
      <w:bCs/>
    </w:rPr>
  </w:style>
  <w:style w:type="paragraph" w:styleId="NormalnyWeb">
    <w:name w:val="Normal (Web)"/>
    <w:basedOn w:val="Normalny"/>
    <w:uiPriority w:val="99"/>
    <w:unhideWhenUsed/>
    <w:rsid w:val="00741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681"/>
    <w:rPr>
      <w:color w:val="605E5C"/>
      <w:shd w:val="clear" w:color="auto" w:fill="E1DFDD"/>
    </w:rPr>
  </w:style>
  <w:style w:type="paragraph" w:customStyle="1" w:styleId="Default">
    <w:name w:val="Default"/>
    <w:rsid w:val="00365461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paragraph" w:customStyle="1" w:styleId="Style5">
    <w:name w:val="Style5"/>
    <w:basedOn w:val="Normalny"/>
    <w:uiPriority w:val="99"/>
    <w:rsid w:val="00365461"/>
    <w:pPr>
      <w:widowControl w:val="0"/>
      <w:autoSpaceDE w:val="0"/>
      <w:spacing w:line="288" w:lineRule="exact"/>
      <w:jc w:val="both"/>
    </w:pPr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rsid w:val="00365461"/>
  </w:style>
  <w:style w:type="character" w:styleId="Odwoaniedokomentarza">
    <w:name w:val="annotation reference"/>
    <w:basedOn w:val="Domylnaczcionkaakapitu"/>
    <w:uiPriority w:val="99"/>
    <w:semiHidden/>
    <w:unhideWhenUsed/>
    <w:rsid w:val="00ED4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9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Sekretariat</cp:lastModifiedBy>
  <cp:revision>2</cp:revision>
  <cp:lastPrinted>2024-11-25T09:24:00Z</cp:lastPrinted>
  <dcterms:created xsi:type="dcterms:W3CDTF">2024-11-25T09:26:00Z</dcterms:created>
  <dcterms:modified xsi:type="dcterms:W3CDTF">2024-11-25T09:26:00Z</dcterms:modified>
</cp:coreProperties>
</file>