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F55E" w14:textId="77777777" w:rsidR="00DD7FD5" w:rsidRDefault="00DD7FD5" w:rsidP="00365461">
      <w:pPr>
        <w:spacing w:line="360" w:lineRule="auto"/>
        <w:jc w:val="right"/>
        <w:rPr>
          <w:rFonts w:ascii="Verdana" w:hAnsi="Verdana" w:cs="Verdana"/>
          <w:bCs/>
          <w:sz w:val="20"/>
          <w:szCs w:val="20"/>
        </w:rPr>
      </w:pPr>
    </w:p>
    <w:p w14:paraId="25959368" w14:textId="77777777" w:rsidR="00365461" w:rsidRDefault="00365461" w:rsidP="00365461">
      <w:pPr>
        <w:spacing w:line="360" w:lineRule="auto"/>
        <w:jc w:val="right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Załącznik nr 2</w:t>
      </w:r>
    </w:p>
    <w:p w14:paraId="7644C815" w14:textId="77777777" w:rsidR="00365461" w:rsidRPr="008031FA" w:rsidRDefault="00365461" w:rsidP="00365461">
      <w:pPr>
        <w:spacing w:line="360" w:lineRule="auto"/>
        <w:jc w:val="right"/>
        <w:rPr>
          <w:rFonts w:ascii="Verdana" w:hAnsi="Verdana" w:cs="Verdana"/>
          <w:bCs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do zapytania ofertowego</w:t>
      </w:r>
    </w:p>
    <w:p w14:paraId="47BCBC86" w14:textId="2E1F3E81" w:rsidR="00365461" w:rsidRPr="008031FA" w:rsidRDefault="00365461" w:rsidP="00365461">
      <w:pPr>
        <w:spacing w:line="360" w:lineRule="auto"/>
        <w:ind w:left="5664" w:firstLine="708"/>
        <w:jc w:val="right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 xml:space="preserve"> z dnia </w:t>
      </w:r>
      <w:r w:rsidR="00F17698">
        <w:rPr>
          <w:rFonts w:ascii="Verdana" w:hAnsi="Verdana" w:cs="Verdana"/>
          <w:sz w:val="20"/>
          <w:szCs w:val="20"/>
        </w:rPr>
        <w:t>26</w:t>
      </w:r>
      <w:r>
        <w:rPr>
          <w:rFonts w:ascii="Verdana" w:hAnsi="Verdana" w:cs="Verdana"/>
          <w:sz w:val="20"/>
          <w:szCs w:val="20"/>
        </w:rPr>
        <w:t>.11</w:t>
      </w:r>
      <w:r w:rsidRPr="00511683">
        <w:rPr>
          <w:rFonts w:ascii="Verdana" w:hAnsi="Verdana" w:cs="Verdana"/>
          <w:sz w:val="20"/>
          <w:szCs w:val="20"/>
        </w:rPr>
        <w:t>.202</w:t>
      </w:r>
      <w:r>
        <w:rPr>
          <w:rFonts w:ascii="Verdana" w:hAnsi="Verdana" w:cs="Verdana"/>
          <w:sz w:val="20"/>
          <w:szCs w:val="20"/>
        </w:rPr>
        <w:t>4</w:t>
      </w:r>
      <w:r w:rsidRPr="00511683">
        <w:rPr>
          <w:rFonts w:ascii="Verdana" w:hAnsi="Verdana" w:cs="Verdana"/>
          <w:sz w:val="20"/>
          <w:szCs w:val="20"/>
        </w:rPr>
        <w:t>r.</w:t>
      </w:r>
    </w:p>
    <w:p w14:paraId="2E9933ED" w14:textId="77777777" w:rsidR="00365461" w:rsidRPr="008031FA" w:rsidRDefault="00365461" w:rsidP="00365461">
      <w:pPr>
        <w:jc w:val="both"/>
        <w:rPr>
          <w:rFonts w:ascii="Verdana" w:hAnsi="Verdana" w:cs="Verdana"/>
          <w:b/>
          <w:sz w:val="20"/>
          <w:szCs w:val="20"/>
        </w:rPr>
      </w:pPr>
      <w:r w:rsidRPr="008031FA">
        <w:rPr>
          <w:rFonts w:ascii="Verdana" w:hAnsi="Verdana" w:cs="Verdana"/>
          <w:b/>
          <w:sz w:val="20"/>
          <w:szCs w:val="20"/>
        </w:rPr>
        <w:t>Klauzula Informacyjna RODO</w:t>
      </w:r>
    </w:p>
    <w:p w14:paraId="4669DD5E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1. Zgodnie z art. 13 ust. 1 i 2 rozporządzenia Parlamentu Europejskiego i Rady (UE) 2016/679</w:t>
      </w:r>
    </w:p>
    <w:p w14:paraId="665E49EB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z dnia 27 kwietnia 2016 r. w sprawie ochrony osób fizycznych w związku z przetwarzaniem danych osobowych</w:t>
      </w:r>
    </w:p>
    <w:p w14:paraId="4A46B65B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i w sprawie swobodnego przepływu takich danych oraz uchylenia dyrektywy 95/46/WE (ogólne rozporządzenie o ochronie danych) (Dz. Urz. UE L 119 z 04.05.2016, str. 1), dalej RODO,</w:t>
      </w:r>
    </w:p>
    <w:p w14:paraId="15CE8FD0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Zamawiający informuje, że:</w:t>
      </w:r>
    </w:p>
    <w:p w14:paraId="306FCE5E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1) Administratorem przekazanych w ofercie oraz wszelkiej dokumentacji wytworzonej na potrzeby przeprowadzenia postępowania o udzielenie zamówienia publicznego danych osobowych jest Wrocławskie Centrum Rozwoju Społecznego z siedzibą pl. Dominikański 6, 50-159 Wrocław,</w:t>
      </w:r>
    </w:p>
    <w:p w14:paraId="4C4CC1A4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2)</w:t>
      </w:r>
      <w:r w:rsidRPr="008031FA">
        <w:rPr>
          <w:rFonts w:ascii="Verdana" w:hAnsi="Verdana" w:cs="Verdana"/>
          <w:bCs/>
          <w:sz w:val="20"/>
          <w:szCs w:val="20"/>
        </w:rPr>
        <w:tab/>
        <w:t>W każdej sprawie dotyczącej przetwarzania danych osobowych oraz korzystania</w:t>
      </w:r>
    </w:p>
    <w:p w14:paraId="37AD9415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z przysługujących praw związanych z przetwarzaniem danych można kontaktować się z naszym Inspektorem Ochrony Danych:</w:t>
      </w:r>
    </w:p>
    <w:p w14:paraId="1916CBDD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listownie na adres: pl. Dominikański 6, 50-159 Wrocław</w:t>
      </w:r>
    </w:p>
    <w:p w14:paraId="1A9795C9" w14:textId="484F71CA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przez e-mail: i</w:t>
      </w:r>
      <w:r w:rsidR="000052B1">
        <w:rPr>
          <w:rFonts w:ascii="Verdana" w:hAnsi="Verdana" w:cs="Verdana"/>
          <w:bCs/>
          <w:sz w:val="20"/>
          <w:szCs w:val="20"/>
        </w:rPr>
        <w:t>od</w:t>
      </w:r>
      <w:r w:rsidRPr="008031FA">
        <w:rPr>
          <w:rFonts w:ascii="Verdana" w:hAnsi="Verdana" w:cs="Verdana"/>
          <w:bCs/>
          <w:sz w:val="20"/>
          <w:szCs w:val="20"/>
        </w:rPr>
        <w:t xml:space="preserve">@wcrs.pl </w:t>
      </w:r>
    </w:p>
    <w:p w14:paraId="4459F1D9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telefonicznie: +48 71 77 24 900</w:t>
      </w:r>
    </w:p>
    <w:p w14:paraId="499FE3A7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14:paraId="15ED64FF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4) Pani/Pana dane osobowe przetwarzane będą na podstawie art. 6 ust. 1 lit. b i c RODO w celu związanym z postępowaniem o udzielenie zamówienia publicznego prowadzonym w procedurze zapytania ofertowego, obejmującego czynności związane w szczególności z uzyskaniem, weryfikacją i oceną informacji wskazanych</w:t>
      </w:r>
    </w:p>
    <w:p w14:paraId="4F48509E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w złożonych ofertach,</w:t>
      </w:r>
    </w:p>
    <w:p w14:paraId="2449B044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b) przeprowadzenia czynności kontrolnych, w tym przedłożenia organom kontrolnym, na potrzeby krajowych instytucji uprawnionych do podejmowania czynności kontrolnych związanych ze sprawdzeniem zgodności postępowania o udzielenie zamówienia z przepisami ustawy;</w:t>
      </w:r>
    </w:p>
    <w:p w14:paraId="39FBE5A3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c) wypełnienia obowiązków wynikających z dostępu do informacji publicznej, zgodnie z ustawą</w:t>
      </w:r>
    </w:p>
    <w:p w14:paraId="0FA57C41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z dnia 6 września 2001 r. o dostępie do informacji publicznej;</w:t>
      </w:r>
    </w:p>
    <w:p w14:paraId="5A9C7B84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5) Dane osobowe będą przetwarzane i przechowywane:</w:t>
      </w:r>
    </w:p>
    <w:p w14:paraId="403B4FBE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3E6F0F3B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 xml:space="preserve">6) Podanie danych osobowych jest dobrowolne, jednakże niepodanie danych uniemożliwia prawidłowe złożenie oferty w ramach niniejszego postępowania o udzielenie zamówienia publicznego. </w:t>
      </w:r>
    </w:p>
    <w:p w14:paraId="45A810CB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7) Posiada Pani/Pan:</w:t>
      </w:r>
    </w:p>
    <w:p w14:paraId="5B9904BA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- na podstawie art. 15 RODO prawo dostępu do danych osobowych Pani/Pana dotyczących;</w:t>
      </w:r>
    </w:p>
    <w:p w14:paraId="18572A44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- na podstawie art. 16 RODO prawo do sprostowania Pani/Pana danych osobowych *;</w:t>
      </w:r>
    </w:p>
    <w:p w14:paraId="62FD2C3F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 xml:space="preserve">- na podstawie art. 18 RODO prawo żądania od administratora ograniczenia przetwarzania danych osobowych z zastrzeżeniem przypadków, o których mowa w art. 18 ust. 2 RODO **; </w:t>
      </w:r>
    </w:p>
    <w:p w14:paraId="259759E9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lastRenderedPageBreak/>
        <w:t>- prawo do wniesienia skargi do Prezesa Urzędu Ochrony Danych Osobowych, gdy uzna Pani/Pan, że przetwarzanie danych osobowych Pani/Pana dotyczących narusza przepisy RODO;</w:t>
      </w:r>
    </w:p>
    <w:p w14:paraId="3A60FE23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- Nie przysługuje Pani/Panu:</w:t>
      </w:r>
    </w:p>
    <w:p w14:paraId="36024AEC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- w związku z art. 17 ust. 3 lit. b, d lub e RODO prawo do usunięcia danych osobowych;</w:t>
      </w:r>
    </w:p>
    <w:p w14:paraId="11012125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- prawo do przenoszenia danych osobowych, o którym mowa w art. 20 RODO;</w:t>
      </w:r>
    </w:p>
    <w:p w14:paraId="73614102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- na podstawie art. 21 RODO prawo sprzeciwu, wobec przetwarzania danych osobowych, gdyż podstawą prawną przetwarzania Pani/Pana danych osobowych jest art. 6 ust. 1 lit. b i c RODO.</w:t>
      </w:r>
    </w:p>
    <w:p w14:paraId="7507EF3F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</w:p>
    <w:p w14:paraId="4C72381A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*Wyjaśnienie: skorzystanie z prawa do sprostowania nie może skutkować zmianą wyniku postępowania</w:t>
      </w:r>
    </w:p>
    <w:p w14:paraId="54DF0CCB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o udzielenie zamówienia publicznego ani zmianą postanowień umowy oraz nie może naruszać integralności protokołu oraz jego załączników.</w:t>
      </w:r>
    </w:p>
    <w:p w14:paraId="0BFAAF4D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2B23D180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</w:p>
    <w:p w14:paraId="1828DBA4" w14:textId="77777777" w:rsidR="00365461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</w:p>
    <w:p w14:paraId="5EF72F4A" w14:textId="77777777" w:rsidR="002414A9" w:rsidRPr="008031FA" w:rsidRDefault="002414A9" w:rsidP="00365461">
      <w:pPr>
        <w:jc w:val="both"/>
        <w:rPr>
          <w:rFonts w:ascii="Verdana" w:hAnsi="Verdana" w:cs="Verdana"/>
          <w:bCs/>
          <w:sz w:val="20"/>
          <w:szCs w:val="20"/>
        </w:rPr>
      </w:pPr>
    </w:p>
    <w:p w14:paraId="727EE8A2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Podpis Wykonawcy ……………………………………</w:t>
      </w:r>
    </w:p>
    <w:p w14:paraId="3343D460" w14:textId="77777777" w:rsidR="004C0681" w:rsidRPr="00365461" w:rsidRDefault="004C0681" w:rsidP="00365461"/>
    <w:sectPr w:rsidR="004C0681" w:rsidRPr="00365461" w:rsidSect="006B161C">
      <w:headerReference w:type="default" r:id="rId7"/>
      <w:footerReference w:type="default" r:id="rId8"/>
      <w:pgSz w:w="11900" w:h="16840"/>
      <w:pgMar w:top="19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7BF81" w14:textId="77777777" w:rsidR="002B1791" w:rsidRDefault="002B1791" w:rsidP="006B161C">
      <w:r>
        <w:separator/>
      </w:r>
    </w:p>
  </w:endnote>
  <w:endnote w:type="continuationSeparator" w:id="0">
    <w:p w14:paraId="3FD6A5F1" w14:textId="77777777" w:rsidR="002B1791" w:rsidRDefault="002B1791" w:rsidP="006B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rter ITC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8079668"/>
      <w:docPartObj>
        <w:docPartGallery w:val="Page Numbers (Bottom of Page)"/>
        <w:docPartUnique/>
      </w:docPartObj>
    </w:sdtPr>
    <w:sdtEndPr/>
    <w:sdtContent>
      <w:p w14:paraId="74482969" w14:textId="34CB3FE6" w:rsidR="002414A9" w:rsidRDefault="002414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FD5">
          <w:rPr>
            <w:noProof/>
          </w:rPr>
          <w:t>9</w:t>
        </w:r>
        <w:r>
          <w:fldChar w:fldCharType="end"/>
        </w:r>
      </w:p>
    </w:sdtContent>
  </w:sdt>
  <w:p w14:paraId="7F9B1109" w14:textId="77777777" w:rsidR="002414A9" w:rsidRDefault="00241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87B2" w14:textId="77777777" w:rsidR="002B1791" w:rsidRDefault="002B1791" w:rsidP="006B161C">
      <w:r>
        <w:separator/>
      </w:r>
    </w:p>
  </w:footnote>
  <w:footnote w:type="continuationSeparator" w:id="0">
    <w:p w14:paraId="58A9B98E" w14:textId="77777777" w:rsidR="002B1791" w:rsidRDefault="002B1791" w:rsidP="006B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490C" w14:textId="77777777" w:rsidR="006B161C" w:rsidRDefault="006B16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C792AD8" wp14:editId="2F6D7AE9">
          <wp:simplePos x="0" y="0"/>
          <wp:positionH relativeFrom="column">
            <wp:posOffset>-906780</wp:posOffset>
          </wp:positionH>
          <wp:positionV relativeFrom="page">
            <wp:posOffset>-14605</wp:posOffset>
          </wp:positionV>
          <wp:extent cx="7599680" cy="107575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5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</w:abstractNum>
  <w:abstractNum w:abstractNumId="3" w15:restartNumberingAfterBreak="0">
    <w:nsid w:val="221713BC"/>
    <w:multiLevelType w:val="hybridMultilevel"/>
    <w:tmpl w:val="BFDCDB48"/>
    <w:lvl w:ilvl="0" w:tplc="197AC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64A65"/>
    <w:multiLevelType w:val="hybridMultilevel"/>
    <w:tmpl w:val="D4542D16"/>
    <w:lvl w:ilvl="0" w:tplc="26CEF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A0F29"/>
    <w:multiLevelType w:val="hybridMultilevel"/>
    <w:tmpl w:val="6F6E5412"/>
    <w:lvl w:ilvl="0" w:tplc="DFCC3E0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47833BAA"/>
    <w:multiLevelType w:val="hybridMultilevel"/>
    <w:tmpl w:val="07BCF5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E60B6"/>
    <w:multiLevelType w:val="hybridMultilevel"/>
    <w:tmpl w:val="BE76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EDD"/>
    <w:multiLevelType w:val="hybridMultilevel"/>
    <w:tmpl w:val="133414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0A82050"/>
    <w:multiLevelType w:val="hybridMultilevel"/>
    <w:tmpl w:val="850A5264"/>
    <w:lvl w:ilvl="0" w:tplc="F7D68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A6293"/>
    <w:multiLevelType w:val="hybridMultilevel"/>
    <w:tmpl w:val="34EE0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84603">
    <w:abstractNumId w:val="9"/>
  </w:num>
  <w:num w:numId="2" w16cid:durableId="449204416">
    <w:abstractNumId w:val="3"/>
  </w:num>
  <w:num w:numId="3" w16cid:durableId="278535693">
    <w:abstractNumId w:val="0"/>
  </w:num>
  <w:num w:numId="4" w16cid:durableId="1073162079">
    <w:abstractNumId w:val="1"/>
  </w:num>
  <w:num w:numId="5" w16cid:durableId="861673333">
    <w:abstractNumId w:val="2"/>
  </w:num>
  <w:num w:numId="6" w16cid:durableId="224146857">
    <w:abstractNumId w:val="7"/>
  </w:num>
  <w:num w:numId="7" w16cid:durableId="872808694">
    <w:abstractNumId w:val="10"/>
  </w:num>
  <w:num w:numId="8" w16cid:durableId="1115177754">
    <w:abstractNumId w:val="8"/>
  </w:num>
  <w:num w:numId="9" w16cid:durableId="869417120">
    <w:abstractNumId w:val="6"/>
  </w:num>
  <w:num w:numId="10" w16cid:durableId="1193571716">
    <w:abstractNumId w:val="5"/>
  </w:num>
  <w:num w:numId="11" w16cid:durableId="1378892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1C"/>
    <w:rsid w:val="000052B1"/>
    <w:rsid w:val="00066C1C"/>
    <w:rsid w:val="00090FDA"/>
    <w:rsid w:val="00096EDE"/>
    <w:rsid w:val="0011417C"/>
    <w:rsid w:val="001B667A"/>
    <w:rsid w:val="001F1D8F"/>
    <w:rsid w:val="00202427"/>
    <w:rsid w:val="00204C6F"/>
    <w:rsid w:val="002414A9"/>
    <w:rsid w:val="00246C95"/>
    <w:rsid w:val="002965C9"/>
    <w:rsid w:val="002B1791"/>
    <w:rsid w:val="002C421C"/>
    <w:rsid w:val="00365461"/>
    <w:rsid w:val="0039185D"/>
    <w:rsid w:val="003A0958"/>
    <w:rsid w:val="003D59CA"/>
    <w:rsid w:val="00404C47"/>
    <w:rsid w:val="0046422E"/>
    <w:rsid w:val="004C0681"/>
    <w:rsid w:val="0050799F"/>
    <w:rsid w:val="00575D2C"/>
    <w:rsid w:val="0067477C"/>
    <w:rsid w:val="006B161C"/>
    <w:rsid w:val="006C7EFA"/>
    <w:rsid w:val="006F76AB"/>
    <w:rsid w:val="00741A07"/>
    <w:rsid w:val="007A2154"/>
    <w:rsid w:val="007B565A"/>
    <w:rsid w:val="007E539B"/>
    <w:rsid w:val="007F5BE1"/>
    <w:rsid w:val="00981272"/>
    <w:rsid w:val="00987EB1"/>
    <w:rsid w:val="00991A02"/>
    <w:rsid w:val="00AB6BC8"/>
    <w:rsid w:val="00AF2D07"/>
    <w:rsid w:val="00B30B8E"/>
    <w:rsid w:val="00B408E9"/>
    <w:rsid w:val="00B9485B"/>
    <w:rsid w:val="00CA3B96"/>
    <w:rsid w:val="00CA7346"/>
    <w:rsid w:val="00DD7FD5"/>
    <w:rsid w:val="00E42FF8"/>
    <w:rsid w:val="00E97432"/>
    <w:rsid w:val="00EC1162"/>
    <w:rsid w:val="00EC3C3A"/>
    <w:rsid w:val="00ED4C96"/>
    <w:rsid w:val="00F17698"/>
    <w:rsid w:val="00F376EA"/>
    <w:rsid w:val="00F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3A3707"/>
  <w15:chartTrackingRefBased/>
  <w15:docId w15:val="{2D63E1C0-86A9-E34F-93CF-B68DBC1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161C"/>
  </w:style>
  <w:style w:type="paragraph" w:styleId="Stopka">
    <w:name w:val="footer"/>
    <w:basedOn w:val="Normalny"/>
    <w:link w:val="StopkaZnak"/>
    <w:uiPriority w:val="99"/>
    <w:unhideWhenUsed/>
    <w:rsid w:val="006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61C"/>
  </w:style>
  <w:style w:type="paragraph" w:styleId="Tekstpodstawowywcity">
    <w:name w:val="Body Text Indent"/>
    <w:basedOn w:val="Normalny"/>
    <w:link w:val="TekstpodstawowywcityZnak"/>
    <w:rsid w:val="00F376EA"/>
    <w:pPr>
      <w:ind w:firstLine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76E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46C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6BC8"/>
    <w:rPr>
      <w:color w:val="000080"/>
      <w:u w:val="single"/>
    </w:rPr>
  </w:style>
  <w:style w:type="character" w:styleId="Pogrubienie">
    <w:name w:val="Strong"/>
    <w:uiPriority w:val="22"/>
    <w:qFormat/>
    <w:rsid w:val="00741A07"/>
    <w:rPr>
      <w:b/>
      <w:bCs/>
    </w:rPr>
  </w:style>
  <w:style w:type="paragraph" w:customStyle="1" w:styleId="WZORtekstWZOR">
    <w:name w:val="WZOR tekst (WZOR)"/>
    <w:basedOn w:val="Normalny"/>
    <w:uiPriority w:val="99"/>
    <w:rsid w:val="00741A07"/>
    <w:pPr>
      <w:widowControl w:val="0"/>
      <w:autoSpaceDE w:val="0"/>
      <w:autoSpaceDN w:val="0"/>
      <w:adjustRightInd w:val="0"/>
      <w:spacing w:before="28" w:after="28" w:line="230" w:lineRule="atLeast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paragraph" w:customStyle="1" w:styleId="WZORA-B-CWZOR">
    <w:name w:val="WZOR A-B-C (WZOR)"/>
    <w:basedOn w:val="Normalny"/>
    <w:uiPriority w:val="99"/>
    <w:rsid w:val="00741A07"/>
    <w:pPr>
      <w:keepNext/>
      <w:widowControl w:val="0"/>
      <w:tabs>
        <w:tab w:val="left" w:pos="283"/>
      </w:tabs>
      <w:suppressAutoHyphens/>
      <w:autoSpaceDE w:val="0"/>
      <w:autoSpaceDN w:val="0"/>
      <w:adjustRightInd w:val="0"/>
      <w:spacing w:before="170" w:after="85" w:line="288" w:lineRule="auto"/>
      <w:jc w:val="center"/>
      <w:textAlignment w:val="baseline"/>
    </w:pPr>
    <w:rPr>
      <w:rFonts w:ascii="Charter ITC Pro" w:eastAsia="Times New Roman" w:hAnsi="Charter ITC Pro" w:cs="Charter ITC Pro"/>
      <w:b/>
      <w:bCs/>
      <w:color w:val="000000"/>
      <w:sz w:val="20"/>
      <w:szCs w:val="20"/>
      <w:lang w:val="en-US" w:eastAsia="pl-PL"/>
    </w:rPr>
  </w:style>
  <w:style w:type="character" w:customStyle="1" w:styleId="Bold">
    <w:name w:val="Bold"/>
    <w:uiPriority w:val="99"/>
    <w:rsid w:val="00741A07"/>
    <w:rPr>
      <w:b/>
      <w:bCs/>
    </w:rPr>
  </w:style>
  <w:style w:type="paragraph" w:styleId="NormalnyWeb">
    <w:name w:val="Normal (Web)"/>
    <w:basedOn w:val="Normalny"/>
    <w:uiPriority w:val="99"/>
    <w:unhideWhenUsed/>
    <w:rsid w:val="00741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681"/>
    <w:rPr>
      <w:color w:val="605E5C"/>
      <w:shd w:val="clear" w:color="auto" w:fill="E1DFDD"/>
    </w:rPr>
  </w:style>
  <w:style w:type="paragraph" w:customStyle="1" w:styleId="Default">
    <w:name w:val="Default"/>
    <w:rsid w:val="00365461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paragraph" w:customStyle="1" w:styleId="Style5">
    <w:name w:val="Style5"/>
    <w:basedOn w:val="Normalny"/>
    <w:uiPriority w:val="99"/>
    <w:rsid w:val="00365461"/>
    <w:pPr>
      <w:widowControl w:val="0"/>
      <w:autoSpaceDE w:val="0"/>
      <w:spacing w:line="288" w:lineRule="exact"/>
      <w:jc w:val="both"/>
    </w:pPr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rsid w:val="00365461"/>
  </w:style>
  <w:style w:type="character" w:styleId="Odwoaniedokomentarza">
    <w:name w:val="annotation reference"/>
    <w:basedOn w:val="Domylnaczcionkaakapitu"/>
    <w:uiPriority w:val="99"/>
    <w:semiHidden/>
    <w:unhideWhenUsed/>
    <w:rsid w:val="00ED4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C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C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C9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9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Sekretariat</cp:lastModifiedBy>
  <cp:revision>2</cp:revision>
  <cp:lastPrinted>2022-09-30T07:28:00Z</cp:lastPrinted>
  <dcterms:created xsi:type="dcterms:W3CDTF">2024-11-25T09:27:00Z</dcterms:created>
  <dcterms:modified xsi:type="dcterms:W3CDTF">2024-11-25T09:27:00Z</dcterms:modified>
</cp:coreProperties>
</file>