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BE60" w14:textId="36AF0CA2" w:rsidR="007B6688" w:rsidRPr="00A958FC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 Załącznik nr </w:t>
      </w:r>
      <w:r w:rsidR="00C21A51" w:rsidRPr="00A958FC">
        <w:rPr>
          <w:rFonts w:ascii="Verdana" w:eastAsia="Calibri" w:hAnsi="Verdana" w:cs="Verdana"/>
          <w:sz w:val="20"/>
          <w:szCs w:val="20"/>
          <w:lang w:eastAsia="ar-SA"/>
        </w:rPr>
        <w:t>1</w:t>
      </w:r>
    </w:p>
    <w:p w14:paraId="7B714ACE" w14:textId="77777777" w:rsidR="007B6688" w:rsidRPr="00A958FC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44FAA2F" w14:textId="4D763E01" w:rsidR="007B6688" w:rsidRPr="00A958FC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E96CF6">
        <w:rPr>
          <w:rFonts w:ascii="Verdana" w:eastAsia="Calibri" w:hAnsi="Verdana" w:cs="Verdana"/>
          <w:sz w:val="20"/>
          <w:szCs w:val="20"/>
          <w:lang w:eastAsia="ar-SA"/>
        </w:rPr>
        <w:t xml:space="preserve"> z dnia</w:t>
      </w:r>
      <w:r w:rsidR="000F420F" w:rsidRPr="00E96CF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7E71C3" w:rsidRPr="00E96CF6">
        <w:rPr>
          <w:rFonts w:ascii="Verdana" w:eastAsia="Calibri" w:hAnsi="Verdana" w:cs="Verdana"/>
          <w:sz w:val="20"/>
          <w:szCs w:val="20"/>
          <w:lang w:eastAsia="ar-SA"/>
        </w:rPr>
        <w:t>29</w:t>
      </w:r>
      <w:r w:rsidR="00617426" w:rsidRPr="00E96CF6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="001032B6" w:rsidRPr="00E96CF6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7E71C3" w:rsidRPr="00E96CF6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Pr="00E96CF6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AF5D49" w:rsidRPr="00E96CF6">
        <w:rPr>
          <w:rFonts w:ascii="Verdana" w:eastAsia="Calibri" w:hAnsi="Verdana" w:cs="Verdana"/>
          <w:sz w:val="20"/>
          <w:szCs w:val="20"/>
          <w:lang w:eastAsia="ar-SA"/>
        </w:rPr>
        <w:t>4</w:t>
      </w:r>
      <w:r w:rsidRPr="00E96CF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>r.</w:t>
      </w:r>
    </w:p>
    <w:p w14:paraId="3F40B5E6" w14:textId="52679E38" w:rsidR="007B6688" w:rsidRPr="00A958FC" w:rsidRDefault="007B6688" w:rsidP="00D51EE9">
      <w:pPr>
        <w:suppressAutoHyphens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b/>
          <w:bCs/>
          <w:sz w:val="20"/>
          <w:szCs w:val="20"/>
          <w:lang w:eastAsia="ar-SA"/>
        </w:rPr>
        <w:t>FORMULARZ OFERTOWY</w:t>
      </w:r>
    </w:p>
    <w:p w14:paraId="6C2D9D83" w14:textId="422946A2" w:rsidR="00F03362" w:rsidRPr="00A958FC" w:rsidRDefault="00F03362" w:rsidP="00D51EE9">
      <w:pPr>
        <w:suppressAutoHyphens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b/>
          <w:bCs/>
          <w:sz w:val="20"/>
          <w:szCs w:val="20"/>
          <w:lang w:eastAsia="ar-SA"/>
        </w:rPr>
        <w:t>dotyczący usług</w:t>
      </w:r>
      <w:r w:rsidR="00357571" w:rsidRPr="00A958FC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konserwatorskich</w:t>
      </w:r>
      <w:r w:rsidR="00BF4839" w:rsidRPr="00A958FC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 i gospodar</w:t>
      </w:r>
      <w:r w:rsidR="00D90321" w:rsidRPr="00A958FC">
        <w:rPr>
          <w:rFonts w:ascii="Verdana" w:eastAsia="Calibri" w:hAnsi="Verdana" w:cs="Verdana"/>
          <w:b/>
          <w:bCs/>
          <w:sz w:val="20"/>
          <w:szCs w:val="20"/>
          <w:lang w:eastAsia="ar-SA"/>
        </w:rPr>
        <w:t>czych</w:t>
      </w:r>
    </w:p>
    <w:p w14:paraId="308F16D1" w14:textId="32452C14" w:rsidR="007B6688" w:rsidRPr="00A958FC" w:rsidRDefault="007B6688" w:rsidP="00F03362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C6B16BB" w14:textId="330B4AD1" w:rsidR="007B6688" w:rsidRPr="00A958FC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Nazwa firmy</w:t>
      </w:r>
      <w:r w:rsidR="00D51EE9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 xml:space="preserve"> Wykonawcy</w:t>
      </w:r>
      <w:r w:rsidR="006E38B4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:</w:t>
      </w:r>
      <w:r w:rsidR="00D51EE9" w:rsidRPr="00A958FC">
        <w:rPr>
          <w:rFonts w:ascii="Verdana" w:eastAsia="Calibri" w:hAnsi="Verdana" w:cs="Verdana"/>
          <w:b/>
          <w:sz w:val="18"/>
          <w:szCs w:val="18"/>
          <w:lang w:eastAsia="ar-SA"/>
        </w:rPr>
        <w:t xml:space="preserve"> </w:t>
      </w:r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………………………………………………………………………………………………………………………</w:t>
      </w:r>
      <w:r w:rsidR="00F75522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……………………</w:t>
      </w:r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….</w:t>
      </w:r>
    </w:p>
    <w:p w14:paraId="2B5A7CEE" w14:textId="7A57701A" w:rsidR="00F03362" w:rsidRPr="00A958FC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Adres</w:t>
      </w:r>
      <w:r w:rsidR="006E38B4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 siedziby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: ……………………………………………………………………………………………</w:t>
      </w:r>
      <w:r w:rsidR="00F75522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…………………….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………………….</w:t>
      </w:r>
    </w:p>
    <w:p w14:paraId="332CFB03" w14:textId="1F1C4D5D" w:rsidR="00F03362" w:rsidRPr="00A958FC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NIP </w:t>
      </w:r>
      <w:r w:rsidR="006E38B4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…………………………………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REGON:………………………………………………………………………………</w:t>
      </w:r>
      <w:r w:rsidR="00F75522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……………………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……</w:t>
      </w:r>
    </w:p>
    <w:p w14:paraId="0034E796" w14:textId="1CD691CD" w:rsidR="00F03362" w:rsidRPr="00A958FC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Nr telefonu/fax-u: …………………………………………………………………………………………………………</w:t>
      </w:r>
      <w:r w:rsidR="00F75522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……………….…..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…</w:t>
      </w:r>
    </w:p>
    <w:p w14:paraId="3E278881" w14:textId="5D6999A9" w:rsidR="00F03362" w:rsidRPr="00A958FC" w:rsidRDefault="008616FE" w:rsidP="00F03362">
      <w:pPr>
        <w:suppressAutoHyphens/>
        <w:spacing w:after="200" w:line="276" w:lineRule="auto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adres e-mail</w:t>
      </w:r>
      <w:r w:rsidR="00F03362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: 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……………….</w:t>
      </w:r>
      <w:r w:rsidR="00F03362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…………………………………………………………………………………………………</w:t>
      </w:r>
      <w:r w:rsidR="00F75522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………………………</w:t>
      </w:r>
    </w:p>
    <w:p w14:paraId="2DA5680B" w14:textId="1701CF29" w:rsidR="007B6688" w:rsidRPr="00A958FC" w:rsidRDefault="00F03362" w:rsidP="00D51EE9">
      <w:pPr>
        <w:suppressAutoHyphens/>
        <w:spacing w:after="200" w:line="276" w:lineRule="auto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Osoba do kontaktu (imię i nazwisko, nr telefonu, mail): ……………………………………………………</w:t>
      </w:r>
      <w:r w:rsidR="00F75522"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……………….</w:t>
      </w:r>
    </w:p>
    <w:p w14:paraId="2B0ACDBE" w14:textId="77777777" w:rsidR="00421D2F" w:rsidRPr="00A958FC" w:rsidRDefault="00421D2F" w:rsidP="00D51EE9">
      <w:pPr>
        <w:suppressAutoHyphens/>
        <w:spacing w:after="200" w:line="276" w:lineRule="auto"/>
        <w:rPr>
          <w:rFonts w:ascii="Verdana" w:eastAsia="Calibri" w:hAnsi="Verdana" w:cs="Verdana"/>
          <w:sz w:val="18"/>
          <w:szCs w:val="18"/>
          <w:lang w:eastAsia="ar-SA"/>
        </w:rPr>
      </w:pPr>
    </w:p>
    <w:p w14:paraId="40F592B7" w14:textId="499E94B9" w:rsidR="006E38B4" w:rsidRPr="00A958FC" w:rsidRDefault="006E38B4">
      <w:pPr>
        <w:pStyle w:val="Bezodstpw1"/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A958FC">
        <w:rPr>
          <w:rFonts w:ascii="Verdana" w:hAnsi="Verdana"/>
          <w:sz w:val="18"/>
          <w:szCs w:val="18"/>
        </w:rPr>
        <w:t xml:space="preserve">Niniejszym, po zapoznaniu się z treścią zapytania ofertowego oraz jego załącznikami </w:t>
      </w:r>
      <w:r w:rsidR="008D32FC" w:rsidRPr="00A958FC">
        <w:rPr>
          <w:rFonts w:ascii="Verdana" w:hAnsi="Verdana"/>
          <w:sz w:val="18"/>
          <w:szCs w:val="18"/>
        </w:rPr>
        <w:br/>
      </w:r>
      <w:r w:rsidRPr="00A958FC">
        <w:rPr>
          <w:rFonts w:ascii="Verdana" w:hAnsi="Verdana"/>
          <w:sz w:val="18"/>
          <w:szCs w:val="18"/>
        </w:rPr>
        <w:t xml:space="preserve">w postępowaniu </w:t>
      </w:r>
      <w:r w:rsidR="00421D2F" w:rsidRPr="00A958FC">
        <w:rPr>
          <w:rFonts w:ascii="Verdana" w:eastAsia="Calibri" w:hAnsi="Verdana" w:cs="Verdana"/>
          <w:b/>
          <w:sz w:val="18"/>
          <w:szCs w:val="18"/>
          <w:lang w:eastAsia="ar-SA"/>
        </w:rPr>
        <w:t xml:space="preserve">dotyczącym usług konserwatorskich i gospodarczych </w:t>
      </w:r>
      <w:r w:rsidRPr="00A958FC">
        <w:rPr>
          <w:rFonts w:ascii="Verdana" w:hAnsi="Verdana"/>
          <w:sz w:val="18"/>
          <w:szCs w:val="18"/>
        </w:rPr>
        <w:t>składamy ofertę na realizację przedmiotowego zamówienia publicznego</w:t>
      </w:r>
      <w:r w:rsidRPr="00A958FC">
        <w:rPr>
          <w:rFonts w:ascii="Verdana" w:hAnsi="Verdana"/>
          <w:i/>
          <w:sz w:val="18"/>
          <w:szCs w:val="18"/>
        </w:rPr>
        <w:t>.</w:t>
      </w:r>
    </w:p>
    <w:p w14:paraId="30F71199" w14:textId="0C084901" w:rsidR="006E38B4" w:rsidRPr="00A958FC" w:rsidRDefault="006E38B4">
      <w:pPr>
        <w:pStyle w:val="Bezodstpw1"/>
        <w:spacing w:line="360" w:lineRule="auto"/>
        <w:jc w:val="both"/>
        <w:rPr>
          <w:rFonts w:ascii="Verdana" w:hAnsi="Verdana"/>
          <w:sz w:val="18"/>
          <w:szCs w:val="18"/>
        </w:rPr>
      </w:pPr>
      <w:r w:rsidRPr="00A958FC">
        <w:rPr>
          <w:rFonts w:ascii="Verdana" w:hAnsi="Verdana"/>
          <w:sz w:val="18"/>
          <w:szCs w:val="18"/>
        </w:rPr>
        <w:t xml:space="preserve">Oświadczamy, że przedmiot zamówienia opisany szczegółowo w zapytaniu ofertowym wraz </w:t>
      </w:r>
      <w:r w:rsidR="00AE7EFA" w:rsidRPr="00A958FC">
        <w:rPr>
          <w:rFonts w:ascii="Verdana" w:hAnsi="Verdana"/>
          <w:sz w:val="18"/>
          <w:szCs w:val="18"/>
        </w:rPr>
        <w:br/>
      </w:r>
      <w:r w:rsidRPr="00A958FC">
        <w:rPr>
          <w:rFonts w:ascii="Verdana" w:hAnsi="Verdana"/>
          <w:sz w:val="18"/>
          <w:szCs w:val="18"/>
        </w:rPr>
        <w:t xml:space="preserve">z załącznikami, zobowiązujemy się zrealizować w zakresie ustalonym w umowie, za cenę ofertową: </w:t>
      </w:r>
    </w:p>
    <w:p w14:paraId="4769FF7E" w14:textId="77777777" w:rsidR="00421D2F" w:rsidRPr="00A958FC" w:rsidRDefault="00421D2F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EE23818" w14:textId="068B0931" w:rsidR="009A2A4F" w:rsidRPr="00A958FC" w:rsidRDefault="009A2A4F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bCs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Cena brutto</w:t>
      </w:r>
      <w:r w:rsidR="008D32FC" w:rsidRPr="00A958FC">
        <w:rPr>
          <w:rStyle w:val="Odwoanieprzypisudolnego"/>
          <w:rFonts w:ascii="Verdana" w:eastAsia="Calibri" w:hAnsi="Verdana" w:cs="Verdana"/>
          <w:bCs/>
          <w:sz w:val="18"/>
          <w:szCs w:val="18"/>
          <w:lang w:eastAsia="ar-SA"/>
        </w:rPr>
        <w:footnoteReference w:id="1"/>
      </w:r>
      <w:r w:rsidR="00AE7EFA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 xml:space="preserve">: </w:t>
      </w: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 xml:space="preserve"> ................</w:t>
      </w:r>
      <w:r w:rsidR="00AE7EFA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zł (słownie:……………………….)</w:t>
      </w:r>
    </w:p>
    <w:p w14:paraId="678EAE28" w14:textId="4A66F515" w:rsidR="009A2A4F" w:rsidRPr="00A958FC" w:rsidRDefault="009A2A4F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bCs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Wartość netto</w:t>
      </w:r>
      <w:r w:rsidR="00AE7EFA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: ……………….zł (</w:t>
      </w:r>
      <w:r w:rsidR="008D32FC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słownie</w:t>
      </w:r>
      <w:r w:rsidR="00AE7EFA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:</w:t>
      </w:r>
      <w:r w:rsidR="008D32FC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….....</w:t>
      </w: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.............</w:t>
      </w:r>
      <w:r w:rsidR="008D32FC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)</w:t>
      </w:r>
    </w:p>
    <w:p w14:paraId="6BEE4FA7" w14:textId="6F8030F3" w:rsidR="008D32FC" w:rsidRPr="00A958FC" w:rsidRDefault="008D32FC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bCs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Stawka podatku VAT:…………</w:t>
      </w:r>
      <w:r w:rsidR="00752BE0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%</w:t>
      </w:r>
    </w:p>
    <w:p w14:paraId="63BC5386" w14:textId="77777777" w:rsidR="008D32FC" w:rsidRPr="00A958FC" w:rsidRDefault="008D32FC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D2B7EAC" w14:textId="58A4C916" w:rsidR="008D32FC" w:rsidRPr="00A958FC" w:rsidRDefault="008D32FC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Z uwagi na zasady rozliczenia przedmiotu zamówienia przyjęte we Wzorze umowy, oferujemy:</w:t>
      </w:r>
    </w:p>
    <w:p w14:paraId="73FECA56" w14:textId="6AA999AB" w:rsidR="008D32FC" w:rsidRPr="00A958FC" w:rsidRDefault="008D32FC" w:rsidP="008D32FC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Cena brutto za miesiąc</w:t>
      </w:r>
      <w:r w:rsidRPr="00A958FC">
        <w:rPr>
          <w:rStyle w:val="Odwoanieprzypisudolnego"/>
          <w:rFonts w:ascii="Verdana" w:eastAsia="Calibri" w:hAnsi="Verdana" w:cs="Verdana"/>
          <w:sz w:val="18"/>
          <w:szCs w:val="18"/>
          <w:lang w:eastAsia="ar-SA"/>
        </w:rPr>
        <w:footnoteReference w:id="2"/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 wykonywania usług:……………………….zł (słownie:…</w:t>
      </w:r>
      <w:r w:rsidR="00752BE0" w:rsidRPr="00A958FC">
        <w:rPr>
          <w:rFonts w:ascii="Verdana" w:eastAsia="Calibri" w:hAnsi="Verdana" w:cs="Verdana"/>
          <w:sz w:val="18"/>
          <w:szCs w:val="18"/>
          <w:lang w:eastAsia="ar-SA"/>
        </w:rPr>
        <w:t>….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……….)</w:t>
      </w:r>
      <w:r w:rsidR="00752BE0" w:rsidRPr="00A958FC">
        <w:rPr>
          <w:rFonts w:ascii="Verdana" w:eastAsia="Calibri" w:hAnsi="Verdana" w:cs="Verdana"/>
          <w:sz w:val="18"/>
          <w:szCs w:val="18"/>
          <w:lang w:eastAsia="ar-SA"/>
        </w:rPr>
        <w:t>, netto</w:t>
      </w: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……………….zł (słownie:….....</w:t>
      </w:r>
      <w:r w:rsidR="00752BE0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.</w:t>
      </w: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......)</w:t>
      </w:r>
    </w:p>
    <w:p w14:paraId="25B2520D" w14:textId="5E113F12" w:rsidR="008D32FC" w:rsidRPr="00A958FC" w:rsidRDefault="008D32FC" w:rsidP="008D32FC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bCs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Cena jednostkowa</w:t>
      </w:r>
      <w:r w:rsidRPr="00A958FC">
        <w:rPr>
          <w:rStyle w:val="Odwoanieprzypisudolnego"/>
          <w:rFonts w:ascii="Verdana" w:eastAsia="Calibri" w:hAnsi="Verdana" w:cs="Verdana"/>
          <w:bCs/>
          <w:sz w:val="18"/>
          <w:szCs w:val="18"/>
          <w:lang w:eastAsia="ar-SA"/>
        </w:rPr>
        <w:footnoteReference w:id="3"/>
      </w: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 xml:space="preserve"> brutto: 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……………………….zł (słownie:………….)</w:t>
      </w:r>
      <w:r w:rsidR="00752BE0"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, netto</w:t>
      </w:r>
      <w:r w:rsidRPr="00A958FC">
        <w:rPr>
          <w:rFonts w:ascii="Verdana" w:eastAsia="Calibri" w:hAnsi="Verdana" w:cs="Verdana"/>
          <w:bCs/>
          <w:sz w:val="18"/>
          <w:szCs w:val="18"/>
          <w:lang w:eastAsia="ar-SA"/>
        </w:rPr>
        <w:t>: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 ……………………….zł (słownie:……</w:t>
      </w:r>
      <w:r w:rsidR="00752BE0" w:rsidRPr="00A958FC">
        <w:rPr>
          <w:rFonts w:ascii="Verdana" w:eastAsia="Calibri" w:hAnsi="Verdana" w:cs="Verdana"/>
          <w:sz w:val="18"/>
          <w:szCs w:val="18"/>
          <w:lang w:eastAsia="ar-SA"/>
        </w:rPr>
        <w:t>……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…….)</w:t>
      </w:r>
    </w:p>
    <w:p w14:paraId="7FBAEDBE" w14:textId="77777777" w:rsidR="008D32FC" w:rsidRPr="00A958FC" w:rsidRDefault="008D32FC" w:rsidP="009A2A4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5B5B6190" w14:textId="77777777" w:rsidR="00AE7EFA" w:rsidRPr="00A958FC" w:rsidRDefault="00AE7EFA" w:rsidP="00F849C0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b/>
          <w:sz w:val="18"/>
          <w:szCs w:val="18"/>
          <w:lang w:eastAsia="ar-SA"/>
        </w:rPr>
      </w:pPr>
    </w:p>
    <w:p w14:paraId="5F9C422F" w14:textId="2A733A8D" w:rsidR="007B6688" w:rsidRPr="00A958FC" w:rsidRDefault="007B6688" w:rsidP="00F849C0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b/>
          <w:sz w:val="18"/>
          <w:szCs w:val="18"/>
          <w:lang w:eastAsia="ar-SA"/>
        </w:rPr>
        <w:t>Ponadto oświadczam, że:</w:t>
      </w:r>
    </w:p>
    <w:p w14:paraId="08A3F1F3" w14:textId="74F43D08" w:rsidR="007B6688" w:rsidRPr="00A958FC" w:rsidRDefault="00F03362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Z</w:t>
      </w:r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>apoznałem/</w:t>
      </w:r>
      <w:proofErr w:type="spellStart"/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>am</w:t>
      </w:r>
      <w:proofErr w:type="spellEnd"/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 się z opisem przedmiotu zamówienia</w:t>
      </w:r>
      <w:r w:rsidR="00967E07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, </w:t>
      </w:r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wymogami Zamawiającego </w:t>
      </w:r>
      <w:r w:rsidR="00967E07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oraz Wzorem umowy </w:t>
      </w:r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>i nie wnoszę do nich żadnych zastrzeżeń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1485A7D5" w14:textId="40FEA2D3" w:rsidR="007B6688" w:rsidRPr="00A958FC" w:rsidRDefault="00F03362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U</w:t>
      </w:r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ważam się związany/a niniejszą ofertą </w:t>
      </w:r>
      <w:r w:rsidR="007641FC" w:rsidRPr="00A958FC">
        <w:rPr>
          <w:rFonts w:ascii="Verdana" w:eastAsia="Calibri" w:hAnsi="Verdana" w:cs="Verdana"/>
          <w:sz w:val="18"/>
          <w:szCs w:val="18"/>
          <w:lang w:eastAsia="ar-SA"/>
        </w:rPr>
        <w:t>21</w:t>
      </w:r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 dni licząc od dnia upływu terminu składania oferty</w:t>
      </w:r>
      <w:r w:rsidRPr="00A958FC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668464D4" w14:textId="58D65B36" w:rsidR="007B6688" w:rsidRPr="00525B3B" w:rsidRDefault="00967E07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Spełniam warunki udziału w postępowaniu, p</w:t>
      </w:r>
      <w:r w:rsidR="007B6688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osiadam </w:t>
      </w:r>
      <w:r w:rsidR="004057B8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umiejętności techniczne oraz niezbędne </w:t>
      </w:r>
      <w:r w:rsidR="004057B8" w:rsidRPr="00525B3B">
        <w:rPr>
          <w:rFonts w:ascii="Verdana" w:eastAsia="Calibri" w:hAnsi="Verdana" w:cs="Verdana"/>
          <w:sz w:val="18"/>
          <w:szCs w:val="18"/>
          <w:lang w:eastAsia="ar-SA"/>
        </w:rPr>
        <w:t>uprawnienia</w:t>
      </w:r>
      <w:r w:rsidR="007B6688" w:rsidRPr="00525B3B">
        <w:rPr>
          <w:rFonts w:ascii="Verdana" w:eastAsia="Calibri" w:hAnsi="Verdana" w:cs="Verdana"/>
          <w:sz w:val="18"/>
          <w:szCs w:val="18"/>
          <w:lang w:eastAsia="ar-SA"/>
        </w:rPr>
        <w:t xml:space="preserve"> do realizacji przedmiotowego zamówienia, zgodnie z wymaganiami niniejszego zapytania</w:t>
      </w:r>
      <w:r w:rsidR="00F03362" w:rsidRPr="00525B3B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5BCD6405" w14:textId="7A60C338" w:rsidR="00D51EE9" w:rsidRPr="00525B3B" w:rsidRDefault="00967E07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525B3B">
        <w:rPr>
          <w:rFonts w:ascii="Verdana" w:eastAsia="Calibri" w:hAnsi="Verdana" w:cs="Verdana"/>
          <w:sz w:val="18"/>
          <w:szCs w:val="18"/>
          <w:lang w:eastAsia="ar-SA"/>
        </w:rPr>
        <w:t>N</w:t>
      </w:r>
      <w:r w:rsidR="00F03362" w:rsidRPr="00525B3B">
        <w:rPr>
          <w:rFonts w:ascii="Verdana" w:eastAsia="Calibri" w:hAnsi="Verdana" w:cs="Verdana"/>
          <w:sz w:val="18"/>
          <w:szCs w:val="18"/>
          <w:lang w:eastAsia="ar-SA"/>
        </w:rPr>
        <w:t xml:space="preserve">ie </w:t>
      </w:r>
      <w:r w:rsidRPr="00525B3B">
        <w:rPr>
          <w:rFonts w:ascii="Verdana" w:eastAsia="Calibri" w:hAnsi="Verdana" w:cs="Verdana"/>
          <w:sz w:val="18"/>
          <w:szCs w:val="18"/>
          <w:lang w:eastAsia="ar-SA"/>
        </w:rPr>
        <w:t xml:space="preserve">zachodzą wobec mnie przesłanki wykluczenia określone w punkcie IV. 1. Zapytania ofertowego. </w:t>
      </w:r>
    </w:p>
    <w:p w14:paraId="328CC320" w14:textId="2D1BF18E" w:rsidR="00967E07" w:rsidRPr="00525B3B" w:rsidRDefault="00D51EE9" w:rsidP="00967E07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525B3B">
        <w:rPr>
          <w:rFonts w:ascii="Verdana" w:eastAsia="Calibri" w:hAnsi="Verdana" w:cs="Verdana"/>
          <w:bCs/>
          <w:sz w:val="18"/>
          <w:szCs w:val="18"/>
          <w:lang w:eastAsia="ar-SA"/>
        </w:rPr>
        <w:t>Nie zachodzą</w:t>
      </w:r>
      <w:r w:rsidRPr="00525B3B">
        <w:rPr>
          <w:rFonts w:ascii="Verdana" w:eastAsia="Calibri" w:hAnsi="Verdana" w:cs="Verdana"/>
          <w:sz w:val="18"/>
          <w:szCs w:val="18"/>
          <w:lang w:eastAsia="ar-SA"/>
        </w:rPr>
        <w:t xml:space="preserve"> wobec mnie przesłanki wykluczenia z postępowania, o których mowa </w:t>
      </w:r>
      <w:r w:rsidR="001A5CFB" w:rsidRPr="00525B3B">
        <w:rPr>
          <w:rFonts w:ascii="Verdana" w:eastAsia="Calibri" w:hAnsi="Verdana" w:cs="Verdana"/>
          <w:sz w:val="18"/>
          <w:szCs w:val="18"/>
          <w:lang w:eastAsia="ar-SA"/>
        </w:rPr>
        <w:br/>
      </w:r>
      <w:r w:rsidRPr="00525B3B">
        <w:rPr>
          <w:rFonts w:ascii="Verdana" w:eastAsia="Calibri" w:hAnsi="Verdana" w:cs="Verdana"/>
          <w:sz w:val="18"/>
          <w:szCs w:val="18"/>
          <w:lang w:eastAsia="ar-SA"/>
        </w:rPr>
        <w:t>w art. 7 ust. 1 ustawy z dnia 13</w:t>
      </w:r>
      <w:r w:rsidR="00873612" w:rsidRPr="00525B3B">
        <w:rPr>
          <w:rFonts w:ascii="Verdana" w:eastAsia="Calibri" w:hAnsi="Verdana" w:cs="Verdana"/>
          <w:sz w:val="18"/>
          <w:szCs w:val="18"/>
          <w:lang w:eastAsia="ar-SA"/>
        </w:rPr>
        <w:t xml:space="preserve"> kwietnia </w:t>
      </w:r>
      <w:r w:rsidRPr="00525B3B">
        <w:rPr>
          <w:rFonts w:ascii="Verdana" w:eastAsia="Calibri" w:hAnsi="Verdana" w:cs="Verdana"/>
          <w:sz w:val="18"/>
          <w:szCs w:val="18"/>
          <w:lang w:eastAsia="ar-SA"/>
        </w:rPr>
        <w:t>2022 o szczególnych rozwiązaniach w zakresie przeciwdziałania wspieraniu agresji na Ukrainę oraz służących ochronie bezpieczeństwa narodowego (Dz.U. z 202</w:t>
      </w:r>
      <w:r w:rsidR="00873612" w:rsidRPr="00525B3B">
        <w:rPr>
          <w:rFonts w:ascii="Verdana" w:eastAsia="Calibri" w:hAnsi="Verdana" w:cs="Verdana"/>
          <w:sz w:val="18"/>
          <w:szCs w:val="18"/>
          <w:lang w:eastAsia="ar-SA"/>
        </w:rPr>
        <w:t>4</w:t>
      </w:r>
      <w:r w:rsidRPr="00525B3B">
        <w:rPr>
          <w:rFonts w:ascii="Verdana" w:eastAsia="Calibri" w:hAnsi="Verdana" w:cs="Verdana"/>
          <w:sz w:val="18"/>
          <w:szCs w:val="18"/>
          <w:lang w:eastAsia="ar-SA"/>
        </w:rPr>
        <w:t xml:space="preserve"> poz. </w:t>
      </w:r>
      <w:r w:rsidR="00873612" w:rsidRPr="00525B3B">
        <w:rPr>
          <w:rFonts w:ascii="Verdana" w:eastAsia="Calibri" w:hAnsi="Verdana" w:cs="Verdana"/>
          <w:sz w:val="18"/>
          <w:szCs w:val="18"/>
          <w:lang w:eastAsia="ar-SA"/>
        </w:rPr>
        <w:t>507</w:t>
      </w:r>
      <w:r w:rsidRPr="00525B3B">
        <w:rPr>
          <w:rFonts w:ascii="Verdana" w:eastAsia="Calibri" w:hAnsi="Verdana" w:cs="Verdana"/>
          <w:sz w:val="18"/>
          <w:szCs w:val="18"/>
          <w:lang w:eastAsia="ar-SA"/>
        </w:rPr>
        <w:t>).</w:t>
      </w:r>
      <w:r w:rsidR="00967E07" w:rsidRPr="00525B3B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</w:p>
    <w:p w14:paraId="2E554EDC" w14:textId="255E6588" w:rsidR="00BF655B" w:rsidRPr="00525B3B" w:rsidRDefault="00BF655B" w:rsidP="00967E07">
      <w:pPr>
        <w:numPr>
          <w:ilvl w:val="0"/>
          <w:numId w:val="34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525B3B">
        <w:rPr>
          <w:rFonts w:ascii="Verdana" w:eastAsia="Calibri" w:hAnsi="Verdana" w:cs="Times New Roman"/>
          <w:sz w:val="18"/>
          <w:szCs w:val="18"/>
          <w:lang w:eastAsia="ar-SA"/>
        </w:rPr>
        <w:t xml:space="preserve">Oświadczam, że w związku z realizacją niniejszego zamówienia </w:t>
      </w:r>
      <w:r w:rsidRPr="00525B3B">
        <w:rPr>
          <w:rFonts w:ascii="Verdana" w:eastAsia="Calibri" w:hAnsi="Verdana" w:cs="Times New Roman"/>
          <w:b/>
          <w:bCs/>
          <w:sz w:val="18"/>
          <w:szCs w:val="18"/>
          <w:lang w:eastAsia="ar-SA"/>
        </w:rPr>
        <w:t>będą/nie będą</w:t>
      </w:r>
      <w:r w:rsidRPr="00525B3B">
        <w:rPr>
          <w:rFonts w:ascii="Verdana" w:eastAsia="Calibri" w:hAnsi="Verdana" w:cs="Times New Roman"/>
          <w:sz w:val="18"/>
          <w:szCs w:val="18"/>
          <w:lang w:eastAsia="ar-SA"/>
        </w:rPr>
        <w:t xml:space="preserve">* spełnione warunki określone w ramach kryterium nr 2 -  </w:t>
      </w:r>
      <w:r w:rsidRPr="00525B3B">
        <w:rPr>
          <w:rFonts w:ascii="Verdana" w:eastAsia="Calibri" w:hAnsi="Verdana" w:cs="Times New Roman"/>
          <w:b/>
          <w:sz w:val="18"/>
          <w:szCs w:val="18"/>
          <w:lang w:eastAsia="ar-SA"/>
        </w:rPr>
        <w:t>klauzula społeczna</w:t>
      </w:r>
      <w:r w:rsidRPr="00525B3B">
        <w:rPr>
          <w:rFonts w:ascii="Verdana" w:eastAsia="Calibri" w:hAnsi="Verdana" w:cs="Times New Roman"/>
          <w:sz w:val="18"/>
          <w:szCs w:val="18"/>
          <w:lang w:eastAsia="ar-SA"/>
        </w:rPr>
        <w:t>.</w:t>
      </w:r>
    </w:p>
    <w:p w14:paraId="71FF8420" w14:textId="77DC2C7F" w:rsidR="00BF655B" w:rsidRPr="00525B3B" w:rsidRDefault="00BF655B" w:rsidP="00533F3A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525B3B">
        <w:rPr>
          <w:rFonts w:ascii="Verdana" w:eastAsia="Calibri" w:hAnsi="Verdana" w:cs="Times New Roman"/>
          <w:sz w:val="18"/>
          <w:szCs w:val="18"/>
          <w:lang w:eastAsia="ar-SA"/>
        </w:rPr>
        <w:t xml:space="preserve">7. </w:t>
      </w:r>
      <w:r w:rsidR="00967E07" w:rsidRPr="00525B3B">
        <w:rPr>
          <w:rFonts w:ascii="Verdana" w:eastAsia="Calibri" w:hAnsi="Verdana" w:cs="Times New Roman"/>
          <w:sz w:val="18"/>
          <w:szCs w:val="18"/>
          <w:lang w:eastAsia="ar-SA"/>
        </w:rPr>
        <w:t>Zapoznałem/</w:t>
      </w:r>
      <w:proofErr w:type="spellStart"/>
      <w:r w:rsidR="00967E07" w:rsidRPr="00525B3B">
        <w:rPr>
          <w:rFonts w:ascii="Verdana" w:eastAsia="Calibri" w:hAnsi="Verdana" w:cs="Times New Roman"/>
          <w:sz w:val="18"/>
          <w:szCs w:val="18"/>
          <w:lang w:eastAsia="ar-SA"/>
        </w:rPr>
        <w:t>am</w:t>
      </w:r>
      <w:proofErr w:type="spellEnd"/>
      <w:r w:rsidR="00967E07" w:rsidRPr="00525B3B">
        <w:rPr>
          <w:rFonts w:ascii="Verdana" w:eastAsia="Calibri" w:hAnsi="Verdana" w:cs="Times New Roman"/>
          <w:sz w:val="18"/>
          <w:szCs w:val="18"/>
          <w:lang w:eastAsia="ar-SA"/>
        </w:rPr>
        <w:t xml:space="preserve"> się z klauzulą informacyjną RODO – zał. nr </w:t>
      </w:r>
      <w:r w:rsidR="000144BD" w:rsidRPr="00525B3B">
        <w:rPr>
          <w:rFonts w:ascii="Verdana" w:eastAsia="Calibri" w:hAnsi="Verdana" w:cs="Times New Roman"/>
          <w:sz w:val="18"/>
          <w:szCs w:val="18"/>
          <w:lang w:eastAsia="ar-SA"/>
        </w:rPr>
        <w:t>4</w:t>
      </w:r>
      <w:r w:rsidR="00967E07" w:rsidRPr="00525B3B">
        <w:rPr>
          <w:rFonts w:ascii="Verdana" w:eastAsia="Calibri" w:hAnsi="Verdana" w:cs="Times New Roman"/>
          <w:sz w:val="18"/>
          <w:szCs w:val="18"/>
          <w:lang w:eastAsia="ar-SA"/>
        </w:rPr>
        <w:t>.</w:t>
      </w:r>
    </w:p>
    <w:p w14:paraId="2ED2DD0E" w14:textId="4B6757F8" w:rsidR="00D51EE9" w:rsidRPr="00A958FC" w:rsidRDefault="00D51EE9" w:rsidP="00533F3A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718D543E" w14:textId="0F86B767" w:rsidR="00BF655B" w:rsidRPr="00A958FC" w:rsidRDefault="00BF655B" w:rsidP="00533F3A">
      <w:pPr>
        <w:suppressAutoHyphens/>
        <w:jc w:val="both"/>
        <w:rPr>
          <w:rFonts w:ascii="Verdana" w:eastAsia="Calibri" w:hAnsi="Verdana" w:cs="Verdana"/>
          <w:b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b/>
          <w:sz w:val="18"/>
          <w:szCs w:val="18"/>
          <w:lang w:eastAsia="ar-SA"/>
        </w:rPr>
        <w:t>Załączam następujące dokumenty:</w:t>
      </w:r>
    </w:p>
    <w:p w14:paraId="005013D5" w14:textId="1DF0C223" w:rsidR="00BF655B" w:rsidRPr="00A958FC" w:rsidRDefault="000144BD" w:rsidP="00BF655B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1</w:t>
      </w:r>
      <w:r w:rsidR="00BF655B" w:rsidRPr="00A958FC">
        <w:rPr>
          <w:rFonts w:ascii="Verdana" w:eastAsia="Calibri" w:hAnsi="Verdana" w:cs="Verdana"/>
          <w:sz w:val="18"/>
          <w:szCs w:val="18"/>
          <w:lang w:eastAsia="ar-SA"/>
        </w:rPr>
        <w:t>/ dokument potwierdzający aktualne uprawnienia SEP do 1kW (kserokopia potwierdzona za zgodność z oryginałem);</w:t>
      </w:r>
    </w:p>
    <w:p w14:paraId="2507855D" w14:textId="767F8D51" w:rsidR="00BF655B" w:rsidRPr="00A958FC" w:rsidRDefault="000144BD" w:rsidP="00BF655B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2</w:t>
      </w:r>
      <w:r w:rsidR="00BF655B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/ oświadczenie Wykonawcy o możliwości wykonywania czynności </w:t>
      </w:r>
      <w:r w:rsidR="002F4371" w:rsidRPr="00A958FC">
        <w:rPr>
          <w:rFonts w:ascii="Verdana" w:eastAsia="Calibri" w:hAnsi="Verdana" w:cs="Verdana"/>
          <w:sz w:val="18"/>
          <w:szCs w:val="18"/>
          <w:lang w:eastAsia="ar-SA"/>
        </w:rPr>
        <w:t>m.in. napraw tynku i napraw malarskich</w:t>
      </w:r>
      <w:r w:rsidR="00BF655B" w:rsidRPr="00A958FC">
        <w:rPr>
          <w:rFonts w:ascii="Verdana" w:eastAsia="Calibri" w:hAnsi="Verdana" w:cs="Verdana"/>
          <w:sz w:val="18"/>
          <w:szCs w:val="18"/>
          <w:lang w:eastAsia="ar-SA"/>
        </w:rPr>
        <w:t xml:space="preserve"> do wysokości 5 m;</w:t>
      </w:r>
    </w:p>
    <w:p w14:paraId="2C93F4A3" w14:textId="133712DD" w:rsidR="00BF655B" w:rsidRPr="00A958FC" w:rsidRDefault="000144BD" w:rsidP="00BF655B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3</w:t>
      </w:r>
      <w:r w:rsidR="00BF655B" w:rsidRPr="00A958FC">
        <w:rPr>
          <w:rFonts w:ascii="Verdana" w:eastAsia="Calibri" w:hAnsi="Verdana" w:cs="Verdana"/>
          <w:sz w:val="18"/>
          <w:szCs w:val="18"/>
          <w:lang w:eastAsia="ar-SA"/>
        </w:rPr>
        <w:t>/ oświadczenie Wykonawcy, że nie zalega z opłacaniem podatków lub oświadczenie, że uzyskał przewidziane prawem zwolnienie, odroczenie lub rozłożenie na raty zaległych płatności lub wstrzymanie w całości wykonania decyzji właściwego organu;</w:t>
      </w:r>
    </w:p>
    <w:p w14:paraId="7B9EB11D" w14:textId="77E870A4" w:rsidR="00BF655B" w:rsidRPr="00A958FC" w:rsidRDefault="000144BD" w:rsidP="00533F3A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4</w:t>
      </w:r>
      <w:r w:rsidR="00BF655B" w:rsidRPr="00A958FC">
        <w:rPr>
          <w:rFonts w:ascii="Verdana" w:eastAsia="Calibri" w:hAnsi="Verdana" w:cs="Verdana"/>
          <w:sz w:val="18"/>
          <w:szCs w:val="18"/>
          <w:lang w:eastAsia="ar-SA"/>
        </w:rPr>
        <w:t>/ oświadczenie Wykonawcy, że nie zalega z opłacaniem składek na ubezpieczenie zdrowotne i społeczne, lub potwierdzenie, że uzyskał przewidziane prawem zwolnienie, odroczenie lub rozłożenie na raty zaległych płatności lub wstrzymanie w całości wykonania decyzji właściwego organu.</w:t>
      </w:r>
    </w:p>
    <w:p w14:paraId="58D84651" w14:textId="4AA728BB" w:rsidR="00F03362" w:rsidRPr="00A958FC" w:rsidRDefault="00F03362" w:rsidP="00F03362">
      <w:pPr>
        <w:suppressAutoHyphens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810B579" w14:textId="77777777" w:rsidR="00D51EE9" w:rsidRPr="00A958FC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540EB0BB" w14:textId="4A78BD36" w:rsidR="00D51EE9" w:rsidRPr="00A958FC" w:rsidRDefault="00D51EE9" w:rsidP="00A75A41">
      <w:pPr>
        <w:tabs>
          <w:tab w:val="left" w:pos="6521"/>
        </w:tabs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ab/>
        <w:t>…….……………………………</w:t>
      </w:r>
    </w:p>
    <w:p w14:paraId="529EE49A" w14:textId="5ACD8DD7" w:rsidR="00D51EE9" w:rsidRPr="00A958FC" w:rsidRDefault="00D51EE9" w:rsidP="00A75A41">
      <w:pPr>
        <w:tabs>
          <w:tab w:val="left" w:pos="6379"/>
        </w:tabs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podpis Wykonawcy/ </w:t>
      </w:r>
    </w:p>
    <w:p w14:paraId="4DB82825" w14:textId="43EC4B44" w:rsidR="004057B8" w:rsidRPr="00A958FC" w:rsidRDefault="00D51EE9" w:rsidP="00A75A41">
      <w:pPr>
        <w:tabs>
          <w:tab w:val="left" w:pos="5954"/>
        </w:tabs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A75A41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7CFDEAAE" w14:textId="7C4C0945" w:rsidR="00A75A41" w:rsidRDefault="00A75A41">
      <w:pPr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br w:type="page"/>
      </w:r>
    </w:p>
    <w:p w14:paraId="7641FD6C" w14:textId="732493A0" w:rsidR="007B6688" w:rsidRPr="00A958FC" w:rsidRDefault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bookmarkStart w:id="0" w:name="_Hlk88811826"/>
      <w:r w:rsidRPr="00A958FC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Załącznik nr </w:t>
      </w:r>
      <w:r w:rsidR="000144BD" w:rsidRPr="00A958FC">
        <w:rPr>
          <w:rFonts w:ascii="Verdana" w:eastAsia="Calibri" w:hAnsi="Verdana" w:cs="Verdana"/>
          <w:sz w:val="20"/>
          <w:szCs w:val="20"/>
          <w:lang w:eastAsia="ar-SA"/>
        </w:rPr>
        <w:t>4</w:t>
      </w:r>
    </w:p>
    <w:p w14:paraId="5CA3FD29" w14:textId="77777777" w:rsidR="007B6688" w:rsidRPr="00A958FC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do zapytania ofertowego</w:t>
      </w:r>
    </w:p>
    <w:p w14:paraId="1A340183" w14:textId="0200CEE6" w:rsidR="007B6688" w:rsidRPr="00A958FC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Verdana" w:hAnsi="Verdana" w:cs="Verdana"/>
          <w:sz w:val="20"/>
          <w:szCs w:val="20"/>
          <w:lang w:eastAsia="ar-SA"/>
        </w:rPr>
        <w:t xml:space="preserve">z 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>dnia</w:t>
      </w:r>
      <w:r w:rsidR="00BB318B"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7E71C3" w:rsidRPr="00E96CF6">
        <w:rPr>
          <w:rFonts w:ascii="Verdana" w:eastAsia="Calibri" w:hAnsi="Verdana" w:cs="Verdana"/>
          <w:sz w:val="20"/>
          <w:szCs w:val="20"/>
          <w:lang w:eastAsia="ar-SA"/>
        </w:rPr>
        <w:t>29</w:t>
      </w:r>
      <w:r w:rsidR="00617426" w:rsidRPr="00E96CF6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="001032B6" w:rsidRPr="00E96CF6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7E71C3" w:rsidRPr="00E96CF6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Pr="00E96CF6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F40332" w:rsidRPr="00E96CF6">
        <w:rPr>
          <w:rFonts w:ascii="Verdana" w:eastAsia="Calibri" w:hAnsi="Verdana" w:cs="Verdana"/>
          <w:sz w:val="20"/>
          <w:szCs w:val="20"/>
          <w:lang w:eastAsia="ar-SA"/>
        </w:rPr>
        <w:t>4</w:t>
      </w:r>
      <w:r w:rsidRPr="00E96CF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>r.</w:t>
      </w:r>
    </w:p>
    <w:bookmarkEnd w:id="0"/>
    <w:p w14:paraId="582ABC7B" w14:textId="77777777" w:rsidR="007B6688" w:rsidRPr="00A958FC" w:rsidRDefault="007B6688" w:rsidP="007B6688">
      <w:pPr>
        <w:suppressAutoHyphens/>
        <w:spacing w:after="200" w:line="276" w:lineRule="auto"/>
        <w:rPr>
          <w:rFonts w:ascii="Verdana" w:eastAsia="Calibri" w:hAnsi="Verdana" w:cs="Times New Roman"/>
          <w:b/>
          <w:sz w:val="20"/>
          <w:szCs w:val="20"/>
          <w:lang w:eastAsia="ar-SA"/>
        </w:rPr>
      </w:pPr>
    </w:p>
    <w:p w14:paraId="7A8D95DE" w14:textId="77777777" w:rsidR="007B6688" w:rsidRPr="00A958FC" w:rsidRDefault="007B6688" w:rsidP="007B6688">
      <w:pPr>
        <w:suppressAutoHyphens/>
        <w:spacing w:after="200"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Klauzula Informacyjna  RODO </w:t>
      </w:r>
    </w:p>
    <w:p w14:paraId="24BB6807" w14:textId="137F2D27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1. Zgodnie z </w:t>
      </w:r>
      <w:r w:rsidRPr="00873612">
        <w:rPr>
          <w:rFonts w:ascii="Verdana" w:eastAsia="Calibri" w:hAnsi="Verdana" w:cs="Verdana"/>
          <w:sz w:val="20"/>
          <w:szCs w:val="20"/>
          <w:lang w:eastAsia="ar-SA"/>
        </w:rPr>
        <w:t xml:space="preserve">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>RODO, Zamawiający informuje, że:</w:t>
      </w:r>
    </w:p>
    <w:p w14:paraId="44928A1E" w14:textId="10F3F5BB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1) Administratorem przekazanych w ofercie oraz wszelkiej dokumentacji wytworzonej na potrzeby przeprowadzenia postępowania o udzielenie zamówienia publicznego danych osobowych jest Wrocławskie Centrum Rozwoju Społecznego z siedzibą pl. Dominikański 6, 50-159 Wrocław.</w:t>
      </w:r>
    </w:p>
    <w:p w14:paraId="44C975DE" w14:textId="516AF745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2) W każdej sprawie dotyczącej przetwarzania danych osobowych oraz korzystania 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br/>
        <w:t>z przysługujących praw związanych z przetwarzaniem danych można kontaktować się z</w:t>
      </w:r>
      <w:r w:rsidR="00262A0A" w:rsidRPr="00A958FC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>naszym Inspektorem Ochrony Danych:</w:t>
      </w:r>
    </w:p>
    <w:p w14:paraId="7FBB9EBC" w14:textId="77777777" w:rsidR="007B6688" w:rsidRPr="00A958FC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listownie na adres: pl. Dominikański 6, 50-159 Wrocław</w:t>
      </w:r>
    </w:p>
    <w:p w14:paraId="5BC59160" w14:textId="77777777" w:rsidR="007B6688" w:rsidRPr="00A958FC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przez e-mail: ido@wcrs.wroclaw.pl </w:t>
      </w:r>
    </w:p>
    <w:p w14:paraId="187CDF04" w14:textId="726490B1" w:rsidR="007B6688" w:rsidRPr="00A958FC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telefonicznie: +48 71 77 24 900</w:t>
      </w:r>
    </w:p>
    <w:p w14:paraId="09846510" w14:textId="7DB107E1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</w:t>
      </w:r>
    </w:p>
    <w:p w14:paraId="3725CAAA" w14:textId="4765D7F3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4) Pani/Pana dane osobowe przetwarzane będą na podstawie art. 6 ust. 1 lit. b i c RODO w celu związanym z postępowaniem o udzielenie zamówienia publicznego prowadzonym w procedurze zapytania ofertowego, obejmującego czynności związane w szczególności </w:t>
      </w:r>
      <w:r w:rsidR="00B15D73" w:rsidRPr="00A958FC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z uzyskaniem, weryfikacją i oceną informacji wskazanych w złożonych ofertach, w tym </w:t>
      </w:r>
      <w:r w:rsidR="00B15D73" w:rsidRPr="00A958FC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>w celu:</w:t>
      </w:r>
    </w:p>
    <w:p w14:paraId="3FDCA9E9" w14:textId="3201C440" w:rsidR="007B6688" w:rsidRPr="00A958FC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="007B6688"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) przeprowadzenia czynności kontrolnych, w tym przedłożenia organom kontrolnym, na potrzeby krajowych instytucji uprawnionych do podejmowania czynności kontrolnych związanych ze sprawdzeniem zgodności postępowania o udzielenie zamówienia 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br/>
      </w:r>
      <w:r w:rsidR="007B6688" w:rsidRPr="00A958FC">
        <w:rPr>
          <w:rFonts w:ascii="Verdana" w:eastAsia="Calibri" w:hAnsi="Verdana" w:cs="Verdana"/>
          <w:sz w:val="20"/>
          <w:szCs w:val="20"/>
          <w:lang w:eastAsia="ar-SA"/>
        </w:rPr>
        <w:t>z przepisami ustawy;</w:t>
      </w:r>
    </w:p>
    <w:p w14:paraId="0F6F146F" w14:textId="128BAF86" w:rsidR="007B6688" w:rsidRPr="00A958FC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b</w:t>
      </w:r>
      <w:r w:rsidR="007B6688" w:rsidRPr="00A958FC">
        <w:rPr>
          <w:rFonts w:ascii="Verdana" w:eastAsia="Calibri" w:hAnsi="Verdana" w:cs="Verdana"/>
          <w:sz w:val="20"/>
          <w:szCs w:val="20"/>
          <w:lang w:eastAsia="ar-SA"/>
        </w:rPr>
        <w:t>) wypełnienia obowiązków wynikających z dostępu do informacji publicznej, zgodnie z</w:t>
      </w:r>
      <w:r w:rsidR="00262A0A" w:rsidRPr="00A958FC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="007B6688" w:rsidRPr="00873612">
        <w:rPr>
          <w:rFonts w:ascii="Verdana" w:eastAsia="Calibri" w:hAnsi="Verdana" w:cs="Verdana"/>
          <w:sz w:val="20"/>
          <w:szCs w:val="20"/>
          <w:lang w:eastAsia="ar-SA"/>
        </w:rPr>
        <w:t>ustawą z dnia  6 września 2001 r</w:t>
      </w:r>
      <w:r w:rsidR="007B6688" w:rsidRPr="00A958FC">
        <w:rPr>
          <w:rFonts w:ascii="Verdana" w:eastAsia="Calibri" w:hAnsi="Verdana" w:cs="Verdana"/>
          <w:sz w:val="20"/>
          <w:szCs w:val="20"/>
          <w:lang w:eastAsia="ar-SA"/>
        </w:rPr>
        <w:t>. o dostępie do informacji publicznej;</w:t>
      </w:r>
    </w:p>
    <w:p w14:paraId="336F900F" w14:textId="43C516AA" w:rsidR="007B6688" w:rsidRPr="00A958FC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5</w:t>
      </w:r>
      <w:r w:rsidR="007B6688" w:rsidRPr="00A958FC">
        <w:rPr>
          <w:rFonts w:ascii="Verdana" w:eastAsia="Calibri" w:hAnsi="Verdana" w:cs="Verdana"/>
          <w:sz w:val="20"/>
          <w:szCs w:val="20"/>
          <w:lang w:eastAsia="ar-SA"/>
        </w:rPr>
        <w:t>) Dane osobowe będą przetwarzane i przechowywane:</w:t>
      </w:r>
    </w:p>
    <w:p w14:paraId="59F66FF5" w14:textId="14D6D101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lastRenderedPageBreak/>
        <w:t>Pani/Pana dane osobowe będą przetwarzane na podstawie przepisów prawa, przez okres niezbędny do realizacji celów przetwarzania, lecz nie krócej niż okres wskazany w</w:t>
      </w:r>
      <w:r w:rsidR="00262A0A" w:rsidRPr="00A958FC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A958FC">
        <w:rPr>
          <w:rFonts w:ascii="Verdana" w:eastAsia="Calibri" w:hAnsi="Verdana" w:cs="Verdana"/>
          <w:sz w:val="20"/>
          <w:szCs w:val="20"/>
          <w:lang w:eastAsia="ar-SA"/>
        </w:rPr>
        <w:t>przepisach o archiwizacji.</w:t>
      </w:r>
    </w:p>
    <w:p w14:paraId="5E31E20B" w14:textId="0DD8F15F" w:rsidR="007B6688" w:rsidRPr="00A958FC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="007B6688"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) Podanie danych osobowych jest dobrowolne, jednakże niepodanie danych uniemożliwia prawidłowe złożenie oferty w ramach niniejszego postępowania o udzielenie zamówienia publicznego. </w:t>
      </w:r>
    </w:p>
    <w:p w14:paraId="3AB9AA3F" w14:textId="4E278B85" w:rsidR="007B6688" w:rsidRPr="00A958FC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7</w:t>
      </w:r>
      <w:r w:rsidR="007B6688" w:rsidRPr="00A958FC">
        <w:rPr>
          <w:rFonts w:ascii="Verdana" w:eastAsia="Calibri" w:hAnsi="Verdana" w:cs="Verdana"/>
          <w:sz w:val="20"/>
          <w:szCs w:val="20"/>
          <w:lang w:eastAsia="ar-SA"/>
        </w:rPr>
        <w:t>) Posiada Pani/Pan:</w:t>
      </w:r>
    </w:p>
    <w:p w14:paraId="7FC4FC17" w14:textId="77777777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- na podstawie art. 15 RODO prawo dostępu do danych osobowych Pani/Pana dotyczących;</w:t>
      </w:r>
    </w:p>
    <w:p w14:paraId="4307E9F4" w14:textId="77777777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- na podstawie art. 16 RODO prawo do sprostowania Pani/Pana danych osobowych *;</w:t>
      </w:r>
    </w:p>
    <w:p w14:paraId="21A70930" w14:textId="77777777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 xml:space="preserve">- na podstawie art. 18 RODO prawo żądania od administratora ograniczenia przetwarzania danych osobowych z zastrzeżeniem przypadków, o których mowa w art. 18 ust. 2 RODO **;  </w:t>
      </w:r>
    </w:p>
    <w:p w14:paraId="20183E39" w14:textId="77777777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- prawo do wniesienia skargi do Prezesa Urzędu Ochrony Danych Osobowych, gdy uzna Pani/Pan, że przetwarzanie danych osobowych Pani/Pana dotyczących narusza przepisy RODO;</w:t>
      </w:r>
    </w:p>
    <w:p w14:paraId="5D17C4A2" w14:textId="157C508B" w:rsidR="007B6688" w:rsidRPr="00A958FC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8</w:t>
      </w:r>
      <w:r w:rsidR="007B6688" w:rsidRPr="00A958FC">
        <w:rPr>
          <w:rFonts w:ascii="Verdana" w:eastAsia="Calibri" w:hAnsi="Verdana" w:cs="Verdana"/>
          <w:sz w:val="20"/>
          <w:szCs w:val="20"/>
          <w:lang w:eastAsia="ar-SA"/>
        </w:rPr>
        <w:t>) Nie przysługuje Pani/Panu:</w:t>
      </w:r>
    </w:p>
    <w:p w14:paraId="73DF4FF8" w14:textId="77777777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- w związku z art. 17 ust. 3 lit. b, d lub e RODO - prawo do usunięcia danych osobowych;</w:t>
      </w:r>
    </w:p>
    <w:p w14:paraId="590BC41E" w14:textId="77777777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- prawo do przenoszenia danych osobowych, o którym mowa w art. 20 RODO;</w:t>
      </w:r>
    </w:p>
    <w:p w14:paraId="336FA9D0" w14:textId="77777777" w:rsidR="007B6688" w:rsidRPr="00A958FC" w:rsidRDefault="007B6688" w:rsidP="007B6688">
      <w:pPr>
        <w:pBdr>
          <w:bottom w:val="single" w:sz="6" w:space="1" w:color="00000A"/>
        </w:pBd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958FC">
        <w:rPr>
          <w:rFonts w:ascii="Verdana" w:eastAsia="Calibri" w:hAnsi="Verdana" w:cs="Verdana"/>
          <w:sz w:val="20"/>
          <w:szCs w:val="20"/>
          <w:lang w:eastAsia="ar-SA"/>
        </w:rPr>
        <w:t>- na podstawie art. 21 RODO prawo sprzeciwu, wobec przetwarzania danych osobowych, gdyż podstawą prawną przetwarzania Pani/Pana danych osobowych jest art. 6 ust. 1 lit. b i c RODO.</w:t>
      </w:r>
    </w:p>
    <w:p w14:paraId="5DD24E27" w14:textId="5D2AB352" w:rsidR="007B6688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0E19234E" w14:textId="77777777" w:rsidR="00346E1B" w:rsidRPr="00A958FC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958FC">
        <w:rPr>
          <w:rFonts w:ascii="Verdana" w:eastAsia="Calibri" w:hAnsi="Verdana" w:cs="Verdana"/>
          <w:sz w:val="18"/>
          <w:szCs w:val="18"/>
          <w:lang w:eastAsia="ar-SA"/>
        </w:rPr>
        <w:t>** Wyjaśnienie: prawo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</w:t>
      </w:r>
      <w:r w:rsidR="00346E1B" w:rsidRPr="00A958FC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5294C978" w14:textId="77777777" w:rsidR="00346E1B" w:rsidRPr="00A958FC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2BD7C9D" w14:textId="77777777" w:rsidR="00346E1B" w:rsidRPr="00A958FC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ABE78A8" w14:textId="77777777" w:rsidR="00346E1B" w:rsidRPr="00A958FC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EC253D4" w14:textId="77777777" w:rsidR="00346E1B" w:rsidRPr="00A958FC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39780E8" w14:textId="77777777" w:rsidR="00346E1B" w:rsidRPr="00A958FC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757C7D01" w14:textId="77777777" w:rsidR="00346E1B" w:rsidRPr="00A958FC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A7257FF" w14:textId="77777777" w:rsidR="00346E1B" w:rsidRPr="00A958FC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518118F0" w14:textId="77777777" w:rsidR="009912A5" w:rsidRPr="00A958FC" w:rsidRDefault="009912A5" w:rsidP="0085770D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7081BC19" w14:textId="77777777" w:rsidR="009912A5" w:rsidRPr="00A958FC" w:rsidRDefault="009912A5" w:rsidP="0085770D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</w:p>
    <w:p w14:paraId="2EAB09A0" w14:textId="3B74998C" w:rsidR="0085770D" w:rsidRPr="00A958FC" w:rsidRDefault="0085770D" w:rsidP="00701590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Załącznik nr 4             </w:t>
      </w:r>
    </w:p>
    <w:p w14:paraId="729D052C" w14:textId="6B3D914F" w:rsidR="0085770D" w:rsidRPr="00A958FC" w:rsidRDefault="0085770D" w:rsidP="00701590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kern w:val="1"/>
          <w:sz w:val="18"/>
          <w:szCs w:val="18"/>
          <w:lang w:eastAsia="hi-IN" w:bidi="hi-IN"/>
        </w:rPr>
      </w:pP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do umowy nr </w:t>
      </w:r>
      <w:r w:rsidR="009947E5"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AMZ</w:t>
      </w:r>
      <w:r w:rsidRPr="00E96CF6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/…../202</w:t>
      </w:r>
      <w:r w:rsidR="00162971" w:rsidRPr="00E96CF6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4</w:t>
      </w:r>
    </w:p>
    <w:p w14:paraId="0CDC5393" w14:textId="175767F6" w:rsidR="0085770D" w:rsidRPr="00A958FC" w:rsidRDefault="0085770D" w:rsidP="00701590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b/>
          <w:kern w:val="1"/>
          <w:sz w:val="20"/>
          <w:szCs w:val="20"/>
          <w:lang w:eastAsia="hi-IN" w:bidi="hi-IN"/>
        </w:rPr>
      </w:pP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</w: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ab/>
        <w:t xml:space="preserve"> z dnia </w:t>
      </w:r>
      <w:r w:rsidR="00701590"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>………….</w:t>
      </w:r>
      <w:r w:rsidRPr="00A958FC">
        <w:rPr>
          <w:rFonts w:ascii="Verdana" w:eastAsia="SimSun" w:hAnsi="Verdana" w:cs="Arial"/>
          <w:kern w:val="1"/>
          <w:sz w:val="18"/>
          <w:szCs w:val="18"/>
          <w:lang w:eastAsia="hi-IN" w:bidi="hi-IN"/>
        </w:rPr>
        <w:t xml:space="preserve"> r</w:t>
      </w:r>
      <w:r w:rsidRPr="00A958FC"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  <w:t xml:space="preserve">. </w:t>
      </w:r>
    </w:p>
    <w:p w14:paraId="34A2E5F4" w14:textId="47FC5651" w:rsidR="004341EF" w:rsidRPr="00A958FC" w:rsidRDefault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</w:pPr>
    </w:p>
    <w:p w14:paraId="685C7F28" w14:textId="368830ED" w:rsidR="004341EF" w:rsidRPr="00A958FC" w:rsidRDefault="004341EF">
      <w:pPr>
        <w:widowControl w:val="0"/>
        <w:suppressAutoHyphens/>
        <w:spacing w:line="276" w:lineRule="auto"/>
        <w:jc w:val="right"/>
        <w:rPr>
          <w:rFonts w:ascii="Fira Sans" w:eastAsia="SimSun" w:hAnsi="Fira Sans" w:cs="Arial"/>
          <w:kern w:val="1"/>
          <w:sz w:val="20"/>
          <w:szCs w:val="20"/>
          <w:lang w:eastAsia="hi-IN" w:bidi="hi-IN"/>
        </w:rPr>
      </w:pPr>
    </w:p>
    <w:p w14:paraId="3988FD3D" w14:textId="506C7C92" w:rsidR="00961819" w:rsidRPr="00A958FC" w:rsidRDefault="004341EF" w:rsidP="00A958FC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Oświadczenie </w:t>
      </w:r>
      <w:r w:rsidR="00961819"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W</w:t>
      </w:r>
      <w:r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ykonawcy </w:t>
      </w:r>
      <w:r w:rsidR="00961819"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w zakresie klauzuli społecznej </w:t>
      </w:r>
      <w:r w:rsidR="003211AD"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-</w:t>
      </w:r>
    </w:p>
    <w:p w14:paraId="53F6F77D" w14:textId="25FB444A" w:rsidR="00961819" w:rsidRPr="00A958FC" w:rsidRDefault="00961819" w:rsidP="00A958FC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dot.</w:t>
      </w:r>
      <w:r w:rsidR="004341EF"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 zatrudnieni</w:t>
      </w:r>
      <w:r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a</w:t>
      </w:r>
      <w:r w:rsidR="004341EF"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 na podstawie umowy o pracę </w:t>
      </w:r>
      <w:r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 xml:space="preserve">osób znajdujących się </w:t>
      </w:r>
    </w:p>
    <w:p w14:paraId="3F87003E" w14:textId="0E3F52AB" w:rsidR="004341EF" w:rsidRPr="00A958FC" w:rsidRDefault="00961819" w:rsidP="00A958FC">
      <w:pPr>
        <w:widowControl w:val="0"/>
        <w:suppressAutoHyphens/>
        <w:spacing w:line="276" w:lineRule="auto"/>
        <w:jc w:val="right"/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</w:pPr>
      <w:r w:rsidRPr="00A958FC">
        <w:rPr>
          <w:rFonts w:ascii="Verdana" w:eastAsia="SimSun" w:hAnsi="Verdana" w:cs="Arial"/>
          <w:b/>
          <w:kern w:val="1"/>
          <w:sz w:val="20"/>
          <w:szCs w:val="20"/>
          <w:lang w:eastAsia="hi-IN" w:bidi="hi-IN"/>
        </w:rPr>
        <w:t>w szczególnej sytuacji na rynku pracy</w:t>
      </w:r>
    </w:p>
    <w:p w14:paraId="392114C7" w14:textId="2E532DDC" w:rsidR="004341EF" w:rsidRPr="00A958FC" w:rsidRDefault="004341EF" w:rsidP="00A958FC">
      <w:pPr>
        <w:widowControl w:val="0"/>
        <w:suppressAutoHyphens/>
        <w:spacing w:line="276" w:lineRule="auto"/>
        <w:ind w:left="568" w:hanging="284"/>
        <w:contextualSpacing/>
        <w:jc w:val="right"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4B35DD34" w14:textId="48130C31" w:rsidR="00C322D9" w:rsidRPr="00A958FC" w:rsidRDefault="00C322D9" w:rsidP="00A958FC">
      <w:pPr>
        <w:widowControl w:val="0"/>
        <w:suppressAutoHyphens/>
        <w:spacing w:line="276" w:lineRule="auto"/>
        <w:ind w:left="568" w:hanging="284"/>
        <w:contextualSpacing/>
        <w:jc w:val="right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3C4ED3DF" w14:textId="1DC78147" w:rsidR="003211AD" w:rsidRPr="00A958FC" w:rsidRDefault="003211AD" w:rsidP="00A958FC">
      <w:pPr>
        <w:widowControl w:val="0"/>
        <w:suppressAutoHyphens/>
        <w:spacing w:line="276" w:lineRule="auto"/>
        <w:ind w:left="568" w:hanging="284"/>
        <w:contextualSpacing/>
        <w:jc w:val="right"/>
        <w:rPr>
          <w:rFonts w:ascii="Verdana" w:eastAsia="SimSun" w:hAnsi="Verdana" w:cs="Arial"/>
          <w:kern w:val="1"/>
          <w:sz w:val="20"/>
          <w:szCs w:val="20"/>
          <w:lang w:eastAsia="hi-IN" w:bidi="hi-IN"/>
        </w:rPr>
      </w:pPr>
    </w:p>
    <w:p w14:paraId="17391907" w14:textId="09B75398" w:rsidR="00961819" w:rsidRPr="00A958FC" w:rsidRDefault="00961819" w:rsidP="00A958FC">
      <w:pPr>
        <w:widowControl w:val="0"/>
        <w:suppressAutoHyphens/>
        <w:spacing w:line="276" w:lineRule="auto"/>
        <w:contextualSpacing/>
        <w:jc w:val="right"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18DEA591" w14:textId="590E96AE" w:rsidR="004341EF" w:rsidRPr="00A958FC" w:rsidRDefault="004341EF" w:rsidP="00A958FC">
      <w:pPr>
        <w:widowControl w:val="0"/>
        <w:suppressAutoHyphens/>
        <w:spacing w:line="276" w:lineRule="auto"/>
        <w:contextualSpacing/>
        <w:jc w:val="right"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  <w:r w:rsidRPr="00A958FC"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  <w:t>………………………………………………..</w:t>
      </w:r>
    </w:p>
    <w:p w14:paraId="30827D80" w14:textId="5B111DB4" w:rsidR="004341EF" w:rsidRPr="00A958FC" w:rsidRDefault="00735F0D" w:rsidP="00A958FC">
      <w:pPr>
        <w:widowControl w:val="0"/>
        <w:suppressAutoHyphens/>
        <w:spacing w:line="276" w:lineRule="auto"/>
        <w:contextualSpacing/>
        <w:jc w:val="right"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  <w:r w:rsidRPr="00A958FC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Wykonawca</w:t>
      </w:r>
    </w:p>
    <w:p w14:paraId="19155877" w14:textId="3AAD6645" w:rsidR="004341EF" w:rsidRPr="00A958FC" w:rsidRDefault="004341EF" w:rsidP="00A958FC">
      <w:pPr>
        <w:widowControl w:val="0"/>
        <w:suppressAutoHyphens/>
        <w:spacing w:line="276" w:lineRule="auto"/>
        <w:ind w:left="568" w:hanging="284"/>
        <w:contextualSpacing/>
        <w:jc w:val="right"/>
        <w:rPr>
          <w:rFonts w:ascii="Verdana" w:eastAsia="SimSun" w:hAnsi="Verdana" w:cs="Arial"/>
          <w:b/>
          <w:bCs/>
          <w:kern w:val="1"/>
          <w:sz w:val="20"/>
          <w:szCs w:val="20"/>
          <w:lang w:eastAsia="x-none" w:bidi="hi-IN"/>
        </w:rPr>
      </w:pPr>
    </w:p>
    <w:p w14:paraId="62EF9336" w14:textId="1036B12B" w:rsidR="004341EF" w:rsidRPr="00A958FC" w:rsidRDefault="004341EF" w:rsidP="00A958FC">
      <w:pPr>
        <w:widowControl w:val="0"/>
        <w:suppressAutoHyphens/>
        <w:spacing w:line="276" w:lineRule="auto"/>
        <w:contextualSpacing/>
        <w:jc w:val="right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  <w:r w:rsidRPr="00A958FC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Oświadczam, że zatrudniam na umowę o pracę poniżej </w:t>
      </w:r>
      <w:r w:rsidR="00EC559B" w:rsidRPr="00A958FC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wymienioną osobę/</w:t>
      </w:r>
      <w:r w:rsidRPr="00A958FC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osoby</w:t>
      </w:r>
      <w:r w:rsidR="00961819" w:rsidRPr="00A958FC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 znajdujące się w szczególnej sytuacji na rynku pracy</w:t>
      </w:r>
      <w:r w:rsidRPr="00A958FC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 xml:space="preserve">: </w:t>
      </w:r>
    </w:p>
    <w:p w14:paraId="1BEF717C" w14:textId="1D376EA7" w:rsidR="004341EF" w:rsidRPr="00A958FC" w:rsidRDefault="004341EF" w:rsidP="00A958FC">
      <w:pPr>
        <w:widowControl w:val="0"/>
        <w:suppressAutoHyphens/>
        <w:spacing w:line="276" w:lineRule="auto"/>
        <w:contextualSpacing/>
        <w:jc w:val="right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tbl>
      <w:tblPr>
        <w:tblW w:w="905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1507"/>
        <w:gridCol w:w="1864"/>
        <w:gridCol w:w="1641"/>
        <w:gridCol w:w="1559"/>
        <w:gridCol w:w="2126"/>
      </w:tblGrid>
      <w:tr w:rsidR="00B653EE" w:rsidRPr="00A958FC" w14:paraId="48D81012" w14:textId="735F6D58" w:rsidTr="005F5D99">
        <w:tc>
          <w:tcPr>
            <w:tcW w:w="357" w:type="dxa"/>
            <w:vMerge w:val="restart"/>
            <w:vAlign w:val="center"/>
          </w:tcPr>
          <w:p w14:paraId="4BE166FB" w14:textId="729CC0B3" w:rsidR="004341EF" w:rsidRPr="00093E27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1507" w:type="dxa"/>
            <w:vMerge w:val="restart"/>
            <w:vAlign w:val="center"/>
          </w:tcPr>
          <w:p w14:paraId="21388939" w14:textId="02999089" w:rsidR="004341EF" w:rsidRPr="00093E27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Nazwisko i imię</w:t>
            </w:r>
          </w:p>
        </w:tc>
        <w:tc>
          <w:tcPr>
            <w:tcW w:w="1864" w:type="dxa"/>
            <w:vMerge w:val="restart"/>
            <w:vAlign w:val="center"/>
          </w:tcPr>
          <w:p w14:paraId="10F5019D" w14:textId="584A94D6" w:rsidR="004341EF" w:rsidRPr="00093E27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Stanowisko/funkcja</w:t>
            </w:r>
          </w:p>
        </w:tc>
        <w:tc>
          <w:tcPr>
            <w:tcW w:w="5326" w:type="dxa"/>
            <w:gridSpan w:val="3"/>
            <w:vAlign w:val="center"/>
          </w:tcPr>
          <w:p w14:paraId="224B9677" w14:textId="403CB102" w:rsidR="004341EF" w:rsidRPr="00093E27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Umowa o pracę</w:t>
            </w:r>
          </w:p>
        </w:tc>
      </w:tr>
      <w:tr w:rsidR="00B653EE" w:rsidRPr="00A958FC" w14:paraId="28D8E8FD" w14:textId="57F4098D" w:rsidTr="005F5D99">
        <w:tc>
          <w:tcPr>
            <w:tcW w:w="357" w:type="dxa"/>
            <w:vMerge/>
            <w:vAlign w:val="center"/>
          </w:tcPr>
          <w:p w14:paraId="23ED6F43" w14:textId="2EF2BE15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7" w:type="dxa"/>
            <w:vMerge/>
            <w:vAlign w:val="center"/>
          </w:tcPr>
          <w:p w14:paraId="66D22651" w14:textId="317301DF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  <w:vMerge/>
            <w:vAlign w:val="center"/>
          </w:tcPr>
          <w:p w14:paraId="2714EE7C" w14:textId="241BA47A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  <w:vAlign w:val="center"/>
          </w:tcPr>
          <w:p w14:paraId="690DC497" w14:textId="53819557" w:rsidR="004341EF" w:rsidRPr="00093E27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Data zawarcia</w:t>
            </w:r>
          </w:p>
          <w:p w14:paraId="503BC1E0" w14:textId="2D4B0D36" w:rsidR="004341EF" w:rsidRPr="00A958FC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umowy</w:t>
            </w:r>
          </w:p>
        </w:tc>
        <w:tc>
          <w:tcPr>
            <w:tcW w:w="1559" w:type="dxa"/>
            <w:vAlign w:val="center"/>
          </w:tcPr>
          <w:p w14:paraId="1F89933B" w14:textId="3346ABF5" w:rsidR="004341EF" w:rsidRPr="00093E27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Wielkość etatu</w:t>
            </w:r>
          </w:p>
        </w:tc>
        <w:tc>
          <w:tcPr>
            <w:tcW w:w="2126" w:type="dxa"/>
            <w:vAlign w:val="center"/>
          </w:tcPr>
          <w:p w14:paraId="7BE204A3" w14:textId="393F9997" w:rsidR="004341EF" w:rsidRPr="00093E27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Termin obowiązywania  umowy</w:t>
            </w:r>
          </w:p>
        </w:tc>
      </w:tr>
      <w:tr w:rsidR="00B653EE" w:rsidRPr="00A958FC" w14:paraId="16F9E96B" w14:textId="26A7171D" w:rsidTr="005F5D99">
        <w:tc>
          <w:tcPr>
            <w:tcW w:w="357" w:type="dxa"/>
          </w:tcPr>
          <w:p w14:paraId="246EEA7C" w14:textId="481F3BF1" w:rsidR="004341EF" w:rsidRPr="00093E27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1507" w:type="dxa"/>
          </w:tcPr>
          <w:p w14:paraId="4E264FD8" w14:textId="714B5E98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2ED1DF2C" w14:textId="7378E972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446B5C52" w14:textId="00A0C0EA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65C19E9D" w14:textId="32158648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FEECB4B" w14:textId="7ECD579D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341EF" w:rsidRPr="00A958FC" w14:paraId="0C4BCD60" w14:textId="6AC1006E" w:rsidTr="005F5D99">
        <w:tc>
          <w:tcPr>
            <w:tcW w:w="357" w:type="dxa"/>
          </w:tcPr>
          <w:p w14:paraId="0C7C7A4D" w14:textId="732E7325" w:rsidR="004341EF" w:rsidRPr="00093E27" w:rsidRDefault="004341EF" w:rsidP="00093E27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</w:pPr>
            <w:r w:rsidRPr="00093E27">
              <w:rPr>
                <w:rFonts w:ascii="Verdana" w:eastAsia="SimSun" w:hAnsi="Verdana" w:cs="Arial"/>
                <w:kern w:val="1"/>
                <w:sz w:val="16"/>
                <w:szCs w:val="16"/>
                <w:lang w:eastAsia="hi-IN" w:bidi="hi-IN"/>
              </w:rPr>
              <w:t>2.</w:t>
            </w:r>
          </w:p>
        </w:tc>
        <w:tc>
          <w:tcPr>
            <w:tcW w:w="1507" w:type="dxa"/>
          </w:tcPr>
          <w:p w14:paraId="1E6C99F1" w14:textId="58045ACF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64" w:type="dxa"/>
          </w:tcPr>
          <w:p w14:paraId="475A6E58" w14:textId="3A1CA784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41" w:type="dxa"/>
          </w:tcPr>
          <w:p w14:paraId="7347FDDB" w14:textId="78535781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14:paraId="2BE2BD3C" w14:textId="3050E6ED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3482783F" w14:textId="2AB7DDB4" w:rsidR="004341EF" w:rsidRPr="00A958FC" w:rsidRDefault="004341EF" w:rsidP="00A958FC">
            <w:pPr>
              <w:widowControl w:val="0"/>
              <w:suppressAutoHyphens/>
              <w:spacing w:line="276" w:lineRule="auto"/>
              <w:jc w:val="right"/>
              <w:rPr>
                <w:rFonts w:ascii="Verdana" w:eastAsia="SimSun" w:hAnsi="Verdana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5895E0E9" w14:textId="093A6517" w:rsidR="004341EF" w:rsidRPr="00A958FC" w:rsidRDefault="004341EF" w:rsidP="00A958FC">
      <w:pPr>
        <w:widowControl w:val="0"/>
        <w:suppressAutoHyphens/>
        <w:spacing w:line="276" w:lineRule="auto"/>
        <w:contextualSpacing/>
        <w:jc w:val="right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66E097BE" w14:textId="2044D0C4" w:rsidR="004341EF" w:rsidRPr="00A958FC" w:rsidRDefault="004341EF" w:rsidP="00A958FC">
      <w:pPr>
        <w:widowControl w:val="0"/>
        <w:suppressAutoHyphens/>
        <w:spacing w:line="276" w:lineRule="auto"/>
        <w:contextualSpacing/>
        <w:jc w:val="right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  <w:r w:rsidRPr="00A958FC"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  <w:t>Osoby wskazane powyżej wykonują następujące czynności:</w:t>
      </w:r>
    </w:p>
    <w:p w14:paraId="512A41B8" w14:textId="4F3340B4" w:rsidR="004341EF" w:rsidRPr="00A958FC" w:rsidRDefault="004341EF" w:rsidP="00A958FC">
      <w:pPr>
        <w:widowControl w:val="0"/>
        <w:suppressAutoHyphens/>
        <w:spacing w:line="276" w:lineRule="auto"/>
        <w:contextualSpacing/>
        <w:jc w:val="right"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  <w:r w:rsidRPr="00A958FC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1819" w:rsidRPr="00A958FC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…………</w:t>
      </w:r>
      <w:r w:rsidRPr="00A958FC">
        <w:rPr>
          <w:rFonts w:ascii="Verdana" w:eastAsia="SimSun" w:hAnsi="Verdana" w:cs="Arial"/>
          <w:bCs/>
          <w:kern w:val="1"/>
          <w:sz w:val="18"/>
          <w:szCs w:val="18"/>
          <w:lang w:eastAsia="x-none" w:bidi="hi-IN"/>
        </w:rPr>
        <w:t>…</w:t>
      </w:r>
    </w:p>
    <w:p w14:paraId="5D2806AF" w14:textId="7C4618C5" w:rsidR="004341EF" w:rsidRPr="00A958FC" w:rsidRDefault="004341EF" w:rsidP="00A958FC">
      <w:pPr>
        <w:widowControl w:val="0"/>
        <w:suppressAutoHyphens/>
        <w:spacing w:line="276" w:lineRule="auto"/>
        <w:contextualSpacing/>
        <w:jc w:val="right"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6395556B" w14:textId="28314689" w:rsidR="004341EF" w:rsidRPr="00A958FC" w:rsidRDefault="004341EF" w:rsidP="00A958FC">
      <w:pPr>
        <w:widowControl w:val="0"/>
        <w:suppressAutoHyphens/>
        <w:spacing w:line="276" w:lineRule="auto"/>
        <w:ind w:left="568" w:hanging="1"/>
        <w:contextualSpacing/>
        <w:jc w:val="right"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72FACEA6" w14:textId="056BD11C" w:rsidR="004341EF" w:rsidRPr="00A958FC" w:rsidRDefault="004341EF" w:rsidP="00A958FC">
      <w:pPr>
        <w:widowControl w:val="0"/>
        <w:suppressAutoHyphens/>
        <w:spacing w:line="276" w:lineRule="auto"/>
        <w:ind w:left="568" w:hanging="1"/>
        <w:contextualSpacing/>
        <w:jc w:val="right"/>
        <w:rPr>
          <w:rFonts w:ascii="Fira Sans" w:eastAsia="SimSun" w:hAnsi="Fira Sans" w:cs="Arial"/>
          <w:bCs/>
          <w:kern w:val="1"/>
          <w:sz w:val="19"/>
          <w:szCs w:val="19"/>
          <w:lang w:eastAsia="x-none" w:bidi="hi-IN"/>
        </w:rPr>
      </w:pPr>
    </w:p>
    <w:p w14:paraId="1AD69BE9" w14:textId="1441E2C3" w:rsidR="004341EF" w:rsidRPr="00A958FC" w:rsidRDefault="004341EF" w:rsidP="00A958FC">
      <w:pPr>
        <w:widowControl w:val="0"/>
        <w:suppressAutoHyphens/>
        <w:spacing w:line="276" w:lineRule="auto"/>
        <w:ind w:left="568" w:hanging="1"/>
        <w:contextualSpacing/>
        <w:jc w:val="right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3627F8CF" w14:textId="3EA5002C" w:rsidR="004341EF" w:rsidRPr="00A958FC" w:rsidRDefault="004341EF" w:rsidP="00A958FC">
      <w:pPr>
        <w:widowControl w:val="0"/>
        <w:suppressAutoHyphens/>
        <w:spacing w:line="276" w:lineRule="auto"/>
        <w:ind w:left="568" w:hanging="1"/>
        <w:contextualSpacing/>
        <w:jc w:val="right"/>
        <w:rPr>
          <w:rFonts w:ascii="Verdana" w:eastAsia="SimSun" w:hAnsi="Verdana" w:cs="Arial"/>
          <w:bCs/>
          <w:kern w:val="1"/>
          <w:sz w:val="20"/>
          <w:szCs w:val="20"/>
          <w:lang w:eastAsia="x-none" w:bidi="hi-IN"/>
        </w:rPr>
      </w:pPr>
    </w:p>
    <w:p w14:paraId="72727D20" w14:textId="15B41192" w:rsidR="00D95173" w:rsidRPr="00A958FC" w:rsidRDefault="00D95173" w:rsidP="00A958FC">
      <w:pPr>
        <w:widowControl w:val="0"/>
        <w:suppressAutoHyphens/>
        <w:spacing w:line="276" w:lineRule="auto"/>
        <w:contextualSpacing/>
        <w:jc w:val="right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A958FC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Wrocław, dnia ……………….           </w:t>
      </w:r>
      <w:r w:rsidR="00961819" w:rsidRPr="00A958FC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      </w:t>
      </w:r>
      <w:r w:rsidRPr="00A958FC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 xml:space="preserve">            ………………………………………………………………………</w:t>
      </w:r>
    </w:p>
    <w:p w14:paraId="10039BD7" w14:textId="6F2DB73E" w:rsidR="00961819" w:rsidRPr="00A958FC" w:rsidRDefault="004341EF" w:rsidP="00A958FC">
      <w:pPr>
        <w:widowControl w:val="0"/>
        <w:suppressAutoHyphens/>
        <w:spacing w:line="276" w:lineRule="auto"/>
        <w:ind w:left="5396"/>
        <w:contextualSpacing/>
        <w:jc w:val="right"/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</w:pPr>
      <w:r w:rsidRPr="00A958FC">
        <w:rPr>
          <w:rFonts w:ascii="Verdana" w:eastAsia="SimSun" w:hAnsi="Verdana" w:cs="Arial"/>
          <w:kern w:val="1"/>
          <w:sz w:val="20"/>
          <w:szCs w:val="20"/>
          <w:lang w:eastAsia="x-none" w:bidi="hi-IN"/>
        </w:rPr>
        <w:t>P</w:t>
      </w:r>
      <w:r w:rsidRPr="00A958FC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 xml:space="preserve">odpis osoby uprawnionej </w:t>
      </w:r>
    </w:p>
    <w:p w14:paraId="0D472429" w14:textId="55E6DAC3" w:rsidR="004341EF" w:rsidRPr="00A958FC" w:rsidRDefault="004341EF" w:rsidP="00A958FC">
      <w:pPr>
        <w:widowControl w:val="0"/>
        <w:suppressAutoHyphens/>
        <w:spacing w:line="276" w:lineRule="auto"/>
        <w:ind w:left="5396"/>
        <w:contextualSpacing/>
        <w:jc w:val="right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A958FC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do złożenia</w:t>
      </w:r>
    </w:p>
    <w:p w14:paraId="7D42F4D5" w14:textId="3F62B7FA" w:rsidR="004341EF" w:rsidRPr="00B653EE" w:rsidRDefault="004341EF" w:rsidP="00A958FC">
      <w:pPr>
        <w:widowControl w:val="0"/>
        <w:suppressAutoHyphens/>
        <w:spacing w:line="276" w:lineRule="auto"/>
        <w:ind w:left="5396"/>
        <w:contextualSpacing/>
        <w:jc w:val="right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  <w:r w:rsidRPr="00A958FC">
        <w:rPr>
          <w:rFonts w:ascii="Verdana" w:eastAsia="SimSun" w:hAnsi="Verdana" w:cs="Arial"/>
          <w:kern w:val="1"/>
          <w:sz w:val="20"/>
          <w:szCs w:val="20"/>
          <w:lang w:val="x-none" w:eastAsia="x-none" w:bidi="hi-IN"/>
        </w:rPr>
        <w:t>oświadczenia w imieniu wykonawcy</w:t>
      </w:r>
    </w:p>
    <w:p w14:paraId="0CB79B93" w14:textId="4938D4BA" w:rsidR="004341EF" w:rsidRPr="00B653EE" w:rsidRDefault="004341EF" w:rsidP="00A958FC">
      <w:pPr>
        <w:widowControl w:val="0"/>
        <w:suppressAutoHyphens/>
        <w:spacing w:line="276" w:lineRule="auto"/>
        <w:jc w:val="right"/>
        <w:rPr>
          <w:rFonts w:ascii="Verdana" w:eastAsia="Times New Roman" w:hAnsi="Verdana" w:cs="Times New Roman"/>
          <w:bCs/>
          <w:kern w:val="1"/>
          <w:sz w:val="20"/>
          <w:szCs w:val="20"/>
          <w:shd w:val="clear" w:color="auto" w:fill="FFFFFF"/>
          <w:lang w:eastAsia="pl-PL" w:bidi="hi-IN"/>
        </w:rPr>
      </w:pPr>
    </w:p>
    <w:p w14:paraId="20816F55" w14:textId="00F6BBC5" w:rsidR="005F441C" w:rsidRPr="00B653EE" w:rsidRDefault="005F441C" w:rsidP="00A958FC">
      <w:pPr>
        <w:widowControl w:val="0"/>
        <w:suppressAutoHyphens/>
        <w:spacing w:line="276" w:lineRule="auto"/>
        <w:rPr>
          <w:rFonts w:ascii="Verdana" w:eastAsia="Calibri" w:hAnsi="Verdana" w:cs="Times New Roman"/>
          <w:sz w:val="20"/>
          <w:szCs w:val="20"/>
        </w:rPr>
      </w:pPr>
    </w:p>
    <w:p w14:paraId="213A7855" w14:textId="148E2D84" w:rsidR="005F441C" w:rsidRPr="00B653EE" w:rsidRDefault="005F441C" w:rsidP="00A958FC">
      <w:pPr>
        <w:widowControl w:val="0"/>
        <w:suppressAutoHyphens/>
        <w:spacing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088022CC" w14:textId="2D74D63B" w:rsidR="005F441C" w:rsidRPr="00B653EE" w:rsidRDefault="005F441C" w:rsidP="00A958FC">
      <w:pPr>
        <w:widowControl w:val="0"/>
        <w:suppressAutoHyphens/>
        <w:spacing w:line="276" w:lineRule="auto"/>
        <w:jc w:val="right"/>
        <w:rPr>
          <w:rFonts w:ascii="Verdana" w:eastAsia="Calibri" w:hAnsi="Verdana" w:cs="Times New Roman"/>
          <w:sz w:val="20"/>
          <w:szCs w:val="20"/>
        </w:rPr>
      </w:pPr>
    </w:p>
    <w:p w14:paraId="66709B56" w14:textId="77777777" w:rsidR="005F441C" w:rsidRPr="00B653EE" w:rsidRDefault="005F441C" w:rsidP="00093D22">
      <w:pPr>
        <w:widowControl w:val="0"/>
        <w:suppressAutoHyphens/>
        <w:spacing w:line="276" w:lineRule="auto"/>
        <w:rPr>
          <w:rFonts w:ascii="Verdana" w:eastAsia="Calibri" w:hAnsi="Verdana" w:cs="Times New Roman"/>
          <w:sz w:val="20"/>
          <w:szCs w:val="20"/>
        </w:rPr>
      </w:pPr>
    </w:p>
    <w:sectPr w:rsidR="005F441C" w:rsidRPr="00B653EE" w:rsidSect="00265885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E59F" w14:textId="77777777" w:rsidR="006C7157" w:rsidRDefault="006C7157" w:rsidP="00C25C24">
      <w:r>
        <w:separator/>
      </w:r>
    </w:p>
  </w:endnote>
  <w:endnote w:type="continuationSeparator" w:id="0">
    <w:p w14:paraId="700E3BC8" w14:textId="77777777" w:rsidR="006C7157" w:rsidRDefault="006C7157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2F4371" w:rsidRDefault="002F4371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771">
          <w:rPr>
            <w:noProof/>
          </w:rPr>
          <w:t>23</w:t>
        </w:r>
        <w:r>
          <w:fldChar w:fldCharType="end"/>
        </w:r>
      </w:p>
    </w:sdtContent>
  </w:sdt>
  <w:p w14:paraId="37E97357" w14:textId="5339ADCC" w:rsidR="002F4371" w:rsidRDefault="002F4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5367" w14:textId="77777777" w:rsidR="006C7157" w:rsidRDefault="006C7157" w:rsidP="00C25C24">
      <w:r>
        <w:separator/>
      </w:r>
    </w:p>
  </w:footnote>
  <w:footnote w:type="continuationSeparator" w:id="0">
    <w:p w14:paraId="7F78A932" w14:textId="77777777" w:rsidR="006C7157" w:rsidRDefault="006C7157" w:rsidP="00C25C24">
      <w:r>
        <w:continuationSeparator/>
      </w:r>
    </w:p>
  </w:footnote>
  <w:footnote w:id="1">
    <w:p w14:paraId="7627DE9F" w14:textId="03DC905B" w:rsidR="002F4371" w:rsidRPr="00525B3B" w:rsidRDefault="002F4371" w:rsidP="006174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brutto – całkowita cena za realizację przedmiotu zamówienia w okresie obowiązywania umowy </w:t>
      </w:r>
      <w:r w:rsidR="00617426">
        <w:br/>
      </w:r>
      <w:r w:rsidR="001032B6" w:rsidRPr="00525B3B">
        <w:t>01</w:t>
      </w:r>
      <w:r w:rsidRPr="00525B3B">
        <w:t>.0</w:t>
      </w:r>
      <w:r w:rsidR="001032B6" w:rsidRPr="00525B3B">
        <w:t>1</w:t>
      </w:r>
      <w:r w:rsidRPr="00525B3B">
        <w:t>.-31.12.202</w:t>
      </w:r>
      <w:r w:rsidR="001032B6" w:rsidRPr="00525B3B">
        <w:t>5</w:t>
      </w:r>
      <w:r w:rsidRPr="00525B3B">
        <w:t xml:space="preserve"> r.</w:t>
      </w:r>
    </w:p>
  </w:footnote>
  <w:footnote w:id="2">
    <w:p w14:paraId="16668CDF" w14:textId="520A609E" w:rsidR="002F4371" w:rsidRDefault="002F4371" w:rsidP="006174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brutto za miesiąc kalendarzowy wykonywania usług zgodnie z przyjętymi we Wzorze umowy zasadami rozliczenia wynagrodzenia Wykonawcy miesięcznie (wymagana ilość godzin miesięcznie wykonywania usługi to 70 h).</w:t>
      </w:r>
    </w:p>
  </w:footnote>
  <w:footnote w:id="3">
    <w:p w14:paraId="2B8364E9" w14:textId="273EDB80" w:rsidR="002F4371" w:rsidRDefault="002F4371" w:rsidP="006174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jednostkowa to stawka za godzinę świadczenia usług przyjęta na potrzeby rozliczenia wynagrodzenia wykonawcy w przypadkach określonych we Wzorze umowy.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4" w14:textId="77777777" w:rsidR="002F4371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position-horizontal:center;mso-position-horizontal-relative:margin;mso-position-vertical:center;mso-position-vertical-relative:margin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5" w14:textId="77777777" w:rsidR="002F4371" w:rsidRDefault="002F4371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position-horizontal:center;mso-position-horizontal-relative:margin;mso-position-vertical:center;mso-position-vertical-relative:margin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7358" w14:textId="77777777" w:rsidR="002F4371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position-horizontal:center;mso-position-horizontal-relative:margin;mso-position-vertical:center;mso-position-vertical-relative:margin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color w:val="000000"/>
        <w:sz w:val="20"/>
        <w:szCs w:val="20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Verdana" w:hAnsi="Verdana" w:cs="Verdana" w:hint="default"/>
        <w:sz w:val="20"/>
        <w:szCs w:val="20"/>
      </w:rPr>
    </w:lvl>
  </w:abstractNum>
  <w:abstractNum w:abstractNumId="9" w15:restartNumberingAfterBreak="0">
    <w:nsid w:val="021C2837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0" w15:restartNumberingAfterBreak="0">
    <w:nsid w:val="061F7A9A"/>
    <w:multiLevelType w:val="hybridMultilevel"/>
    <w:tmpl w:val="895401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AD11359"/>
    <w:multiLevelType w:val="hybridMultilevel"/>
    <w:tmpl w:val="31B69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0702D6"/>
    <w:multiLevelType w:val="multilevel"/>
    <w:tmpl w:val="D472A93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48475F"/>
    <w:multiLevelType w:val="hybridMultilevel"/>
    <w:tmpl w:val="801C5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24C9F"/>
    <w:multiLevelType w:val="hybridMultilevel"/>
    <w:tmpl w:val="F4480DFC"/>
    <w:lvl w:ilvl="0" w:tplc="F482B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D971DF"/>
    <w:multiLevelType w:val="hybridMultilevel"/>
    <w:tmpl w:val="2DEC1970"/>
    <w:lvl w:ilvl="0" w:tplc="FFFFFFFF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9F2D61"/>
    <w:multiLevelType w:val="hybridMultilevel"/>
    <w:tmpl w:val="7F289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37457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0" w15:restartNumberingAfterBreak="0">
    <w:nsid w:val="1AB961CF"/>
    <w:multiLevelType w:val="hybridMultilevel"/>
    <w:tmpl w:val="AC8ACC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1C62037B"/>
    <w:multiLevelType w:val="hybridMultilevel"/>
    <w:tmpl w:val="D310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1428C"/>
    <w:multiLevelType w:val="hybridMultilevel"/>
    <w:tmpl w:val="C9CC44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ED51BA0"/>
    <w:multiLevelType w:val="hybridMultilevel"/>
    <w:tmpl w:val="09EC24D8"/>
    <w:lvl w:ilvl="0" w:tplc="D90A0C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2C5E1E"/>
    <w:multiLevelType w:val="hybridMultilevel"/>
    <w:tmpl w:val="084E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B23B6A"/>
    <w:multiLevelType w:val="hybridMultilevel"/>
    <w:tmpl w:val="2DEC1970"/>
    <w:lvl w:ilvl="0" w:tplc="FFFFFFFF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445820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20828F4"/>
    <w:multiLevelType w:val="hybridMultilevel"/>
    <w:tmpl w:val="4F6E83C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20A68C0"/>
    <w:multiLevelType w:val="hybridMultilevel"/>
    <w:tmpl w:val="DFD20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A6B50"/>
    <w:multiLevelType w:val="hybridMultilevel"/>
    <w:tmpl w:val="6128A3BE"/>
    <w:lvl w:ilvl="0" w:tplc="037E5BEC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z w:val="19"/>
        <w:szCs w:val="19"/>
      </w:rPr>
    </w:lvl>
    <w:lvl w:ilvl="1" w:tplc="03F073E8">
      <w:start w:val="1"/>
      <w:numFmt w:val="decimal"/>
      <w:lvlText w:val="%2)"/>
      <w:lvlJc w:val="left"/>
      <w:pPr>
        <w:ind w:left="1440" w:hanging="360"/>
      </w:pPr>
      <w:rPr>
        <w:rFonts w:ascii="Fira Sans" w:eastAsia="Calibri" w:hAnsi="Fira Sans" w:cs="Arial"/>
      </w:rPr>
    </w:lvl>
    <w:lvl w:ilvl="2" w:tplc="1F905CF2">
      <w:start w:val="1"/>
      <w:numFmt w:val="decimal"/>
      <w:lvlText w:val="%3)"/>
      <w:lvlJc w:val="right"/>
      <w:pPr>
        <w:ind w:left="2160" w:hanging="180"/>
      </w:pPr>
      <w:rPr>
        <w:rFonts w:ascii="Fira Sans" w:eastAsia="Times New Roman" w:hAnsi="Fira Sans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0E33CB"/>
    <w:multiLevelType w:val="hybridMultilevel"/>
    <w:tmpl w:val="14DCAE5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39E83664"/>
    <w:multiLevelType w:val="hybridMultilevel"/>
    <w:tmpl w:val="3A44AFE6"/>
    <w:lvl w:ilvl="0" w:tplc="9BF69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4C38BC"/>
    <w:multiLevelType w:val="hybridMultilevel"/>
    <w:tmpl w:val="6280307C"/>
    <w:lvl w:ilvl="0" w:tplc="7C6E2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655137"/>
    <w:multiLevelType w:val="hybridMultilevel"/>
    <w:tmpl w:val="E86C1A08"/>
    <w:lvl w:ilvl="0" w:tplc="4D3EAE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0959F7"/>
    <w:multiLevelType w:val="hybridMultilevel"/>
    <w:tmpl w:val="70C2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547066"/>
    <w:multiLevelType w:val="hybridMultilevel"/>
    <w:tmpl w:val="1C3C7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9875F6"/>
    <w:multiLevelType w:val="hybridMultilevel"/>
    <w:tmpl w:val="303E1A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DC0C3D"/>
    <w:multiLevelType w:val="hybridMultilevel"/>
    <w:tmpl w:val="EF9CB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C623F9"/>
    <w:multiLevelType w:val="hybridMultilevel"/>
    <w:tmpl w:val="C2667C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EB363E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B43384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46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CF4766"/>
    <w:multiLevelType w:val="hybridMultilevel"/>
    <w:tmpl w:val="51188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1153C"/>
    <w:multiLevelType w:val="hybridMultilevel"/>
    <w:tmpl w:val="1376D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bCs/>
        <w:u w:val="none"/>
      </w:rPr>
    </w:lvl>
    <w:lvl w:ilvl="3" w:tplc="0270ED9A">
      <w:start w:val="1"/>
      <w:numFmt w:val="decimal"/>
      <w:lvlText w:val="%4)"/>
      <w:lvlJc w:val="left"/>
      <w:pPr>
        <w:ind w:left="3164" w:hanging="360"/>
      </w:pPr>
      <w:rPr>
        <w:rFonts w:eastAsiaTheme="minorHAnsi" w:cs="Arial Narrow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E7051FE"/>
    <w:multiLevelType w:val="hybridMultilevel"/>
    <w:tmpl w:val="6F7C7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92799B"/>
    <w:multiLevelType w:val="hybridMultilevel"/>
    <w:tmpl w:val="E2B03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BE05CB"/>
    <w:multiLevelType w:val="hybridMultilevel"/>
    <w:tmpl w:val="8CA87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413EF0"/>
    <w:multiLevelType w:val="hybridMultilevel"/>
    <w:tmpl w:val="780258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4883565"/>
    <w:multiLevelType w:val="hybridMultilevel"/>
    <w:tmpl w:val="E76C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EF007E"/>
    <w:multiLevelType w:val="multilevel"/>
    <w:tmpl w:val="2B107A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6" w15:restartNumberingAfterBreak="0">
    <w:nsid w:val="58E51074"/>
    <w:multiLevelType w:val="hybridMultilevel"/>
    <w:tmpl w:val="AA0E45A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995759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59" w15:restartNumberingAfterBreak="0">
    <w:nsid w:val="5E9A7ED8"/>
    <w:multiLevelType w:val="hybridMultilevel"/>
    <w:tmpl w:val="096A60D8"/>
    <w:lvl w:ilvl="0" w:tplc="B25CDF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074127A"/>
    <w:multiLevelType w:val="hybridMultilevel"/>
    <w:tmpl w:val="EF88EE4C"/>
    <w:lvl w:ilvl="0" w:tplc="4D3EAE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F618D9"/>
    <w:multiLevelType w:val="hybridMultilevel"/>
    <w:tmpl w:val="F512488A"/>
    <w:lvl w:ilvl="0" w:tplc="4D3EAEFE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6813828"/>
    <w:multiLevelType w:val="hybridMultilevel"/>
    <w:tmpl w:val="4C5A7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50293B"/>
    <w:multiLevelType w:val="hybridMultilevel"/>
    <w:tmpl w:val="36E439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 w15:restartNumberingAfterBreak="0">
    <w:nsid w:val="7C854A29"/>
    <w:multiLevelType w:val="hybridMultilevel"/>
    <w:tmpl w:val="025E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C01319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67" w15:restartNumberingAfterBreak="0">
    <w:nsid w:val="7E717AA7"/>
    <w:multiLevelType w:val="hybridMultilevel"/>
    <w:tmpl w:val="2DEC1970"/>
    <w:lvl w:ilvl="0" w:tplc="91CCA2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E735133"/>
    <w:multiLevelType w:val="hybridMultilevel"/>
    <w:tmpl w:val="2030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E98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15302">
    <w:abstractNumId w:val="3"/>
  </w:num>
  <w:num w:numId="2" w16cid:durableId="594555473">
    <w:abstractNumId w:val="38"/>
  </w:num>
  <w:num w:numId="3" w16cid:durableId="1868177789">
    <w:abstractNumId w:val="4"/>
  </w:num>
  <w:num w:numId="4" w16cid:durableId="546181400">
    <w:abstractNumId w:val="2"/>
  </w:num>
  <w:num w:numId="5" w16cid:durableId="1717198064">
    <w:abstractNumId w:val="6"/>
  </w:num>
  <w:num w:numId="6" w16cid:durableId="1897426797">
    <w:abstractNumId w:val="7"/>
  </w:num>
  <w:num w:numId="7" w16cid:durableId="1188442986">
    <w:abstractNumId w:val="34"/>
  </w:num>
  <w:num w:numId="8" w16cid:durableId="2129423792">
    <w:abstractNumId w:val="11"/>
  </w:num>
  <w:num w:numId="9" w16cid:durableId="93093329">
    <w:abstractNumId w:val="41"/>
  </w:num>
  <w:num w:numId="10" w16cid:durableId="839197607">
    <w:abstractNumId w:val="10"/>
  </w:num>
  <w:num w:numId="11" w16cid:durableId="820586606">
    <w:abstractNumId w:val="61"/>
  </w:num>
  <w:num w:numId="12" w16cid:durableId="45837153">
    <w:abstractNumId w:val="31"/>
  </w:num>
  <w:num w:numId="13" w16cid:durableId="2089230021">
    <w:abstractNumId w:val="54"/>
  </w:num>
  <w:num w:numId="14" w16cid:durableId="666056920">
    <w:abstractNumId w:val="21"/>
  </w:num>
  <w:num w:numId="15" w16cid:durableId="495606823">
    <w:abstractNumId w:val="49"/>
  </w:num>
  <w:num w:numId="16" w16cid:durableId="144442219">
    <w:abstractNumId w:val="63"/>
  </w:num>
  <w:num w:numId="17" w16cid:durableId="471145292">
    <w:abstractNumId w:val="60"/>
  </w:num>
  <w:num w:numId="18" w16cid:durableId="1425031738">
    <w:abstractNumId w:val="25"/>
  </w:num>
  <w:num w:numId="19" w16cid:durableId="977491956">
    <w:abstractNumId w:val="35"/>
  </w:num>
  <w:num w:numId="20" w16cid:durableId="2029214977">
    <w:abstractNumId w:val="68"/>
  </w:num>
  <w:num w:numId="21" w16cid:durableId="1324047397">
    <w:abstractNumId w:val="48"/>
  </w:num>
  <w:num w:numId="22" w16cid:durableId="1954971285">
    <w:abstractNumId w:val="46"/>
  </w:num>
  <w:num w:numId="23" w16cid:durableId="1471942984">
    <w:abstractNumId w:val="13"/>
  </w:num>
  <w:num w:numId="24" w16cid:durableId="1125780385">
    <w:abstractNumId w:val="15"/>
  </w:num>
  <w:num w:numId="25" w16cid:durableId="1233348277">
    <w:abstractNumId w:val="29"/>
  </w:num>
  <w:num w:numId="26" w16cid:durableId="1986933388">
    <w:abstractNumId w:val="56"/>
  </w:num>
  <w:num w:numId="27" w16cid:durableId="675771684">
    <w:abstractNumId w:val="53"/>
  </w:num>
  <w:num w:numId="28" w16cid:durableId="409739734">
    <w:abstractNumId w:val="57"/>
  </w:num>
  <w:num w:numId="29" w16cid:durableId="346518740">
    <w:abstractNumId w:val="44"/>
  </w:num>
  <w:num w:numId="30" w16cid:durableId="127482428">
    <w:abstractNumId w:val="18"/>
  </w:num>
  <w:num w:numId="31" w16cid:durableId="409231581">
    <w:abstractNumId w:val="14"/>
  </w:num>
  <w:num w:numId="32" w16cid:durableId="541290620">
    <w:abstractNumId w:val="33"/>
  </w:num>
  <w:num w:numId="33" w16cid:durableId="1305502437">
    <w:abstractNumId w:val="62"/>
  </w:num>
  <w:num w:numId="34" w16cid:durableId="790364428">
    <w:abstractNumId w:val="43"/>
  </w:num>
  <w:num w:numId="35" w16cid:durableId="1875917944">
    <w:abstractNumId w:val="39"/>
  </w:num>
  <w:num w:numId="36" w16cid:durableId="125587546">
    <w:abstractNumId w:val="27"/>
  </w:num>
  <w:num w:numId="37" w16cid:durableId="1574926282">
    <w:abstractNumId w:val="8"/>
  </w:num>
  <w:num w:numId="38" w16cid:durableId="922879416">
    <w:abstractNumId w:val="36"/>
  </w:num>
  <w:num w:numId="39" w16cid:durableId="2083138509">
    <w:abstractNumId w:val="24"/>
  </w:num>
  <w:num w:numId="40" w16cid:durableId="1308507683">
    <w:abstractNumId w:val="65"/>
  </w:num>
  <w:num w:numId="41" w16cid:durableId="398137563">
    <w:abstractNumId w:val="37"/>
  </w:num>
  <w:num w:numId="42" w16cid:durableId="243152904">
    <w:abstractNumId w:val="67"/>
  </w:num>
  <w:num w:numId="43" w16cid:durableId="1835996058">
    <w:abstractNumId w:val="1"/>
  </w:num>
  <w:num w:numId="44" w16cid:durableId="774322948">
    <w:abstractNumId w:val="5"/>
  </w:num>
  <w:num w:numId="45" w16cid:durableId="1934850027">
    <w:abstractNumId w:val="66"/>
  </w:num>
  <w:num w:numId="46" w16cid:durableId="1684741455">
    <w:abstractNumId w:val="59"/>
  </w:num>
  <w:num w:numId="47" w16cid:durableId="716973923">
    <w:abstractNumId w:val="17"/>
  </w:num>
  <w:num w:numId="48" w16cid:durableId="552739841">
    <w:abstractNumId w:val="26"/>
  </w:num>
  <w:num w:numId="49" w16cid:durableId="1586724285">
    <w:abstractNumId w:val="51"/>
  </w:num>
  <w:num w:numId="50" w16cid:durableId="1702703598">
    <w:abstractNumId w:val="19"/>
  </w:num>
  <w:num w:numId="51" w16cid:durableId="1736197016">
    <w:abstractNumId w:val="23"/>
  </w:num>
  <w:num w:numId="52" w16cid:durableId="1908295214">
    <w:abstractNumId w:val="58"/>
  </w:num>
  <w:num w:numId="53" w16cid:durableId="1483228580">
    <w:abstractNumId w:val="9"/>
  </w:num>
  <w:num w:numId="54" w16cid:durableId="1911767715">
    <w:abstractNumId w:val="45"/>
  </w:num>
  <w:num w:numId="55" w16cid:durableId="77411035">
    <w:abstractNumId w:val="16"/>
  </w:num>
  <w:num w:numId="56" w16cid:durableId="1622035276">
    <w:abstractNumId w:val="28"/>
  </w:num>
  <w:num w:numId="57" w16cid:durableId="7483645">
    <w:abstractNumId w:val="50"/>
  </w:num>
  <w:num w:numId="58" w16cid:durableId="1135636613">
    <w:abstractNumId w:val="30"/>
  </w:num>
  <w:num w:numId="59" w16cid:durableId="1041246105">
    <w:abstractNumId w:val="55"/>
  </w:num>
  <w:num w:numId="60" w16cid:durableId="307252127">
    <w:abstractNumId w:val="20"/>
  </w:num>
  <w:num w:numId="61" w16cid:durableId="1542474309">
    <w:abstractNumId w:val="22"/>
  </w:num>
  <w:num w:numId="62" w16cid:durableId="866984337">
    <w:abstractNumId w:val="52"/>
  </w:num>
  <w:num w:numId="63" w16cid:durableId="645283275">
    <w:abstractNumId w:val="64"/>
  </w:num>
  <w:num w:numId="64" w16cid:durableId="1496720165">
    <w:abstractNumId w:val="32"/>
  </w:num>
  <w:num w:numId="65" w16cid:durableId="38210931">
    <w:abstractNumId w:val="40"/>
  </w:num>
  <w:num w:numId="66" w16cid:durableId="258415475">
    <w:abstractNumId w:val="12"/>
  </w:num>
  <w:num w:numId="67" w16cid:durableId="1163619406">
    <w:abstractNumId w:val="42"/>
  </w:num>
  <w:num w:numId="68" w16cid:durableId="889418222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32EA"/>
    <w:rsid w:val="0001418F"/>
    <w:rsid w:val="000144BD"/>
    <w:rsid w:val="00014C6F"/>
    <w:rsid w:val="00017D4E"/>
    <w:rsid w:val="000231CE"/>
    <w:rsid w:val="00033B6D"/>
    <w:rsid w:val="000349BE"/>
    <w:rsid w:val="000353DA"/>
    <w:rsid w:val="00035822"/>
    <w:rsid w:val="000412D4"/>
    <w:rsid w:val="00044480"/>
    <w:rsid w:val="00044835"/>
    <w:rsid w:val="00044F9D"/>
    <w:rsid w:val="0005145F"/>
    <w:rsid w:val="000529B3"/>
    <w:rsid w:val="00054D13"/>
    <w:rsid w:val="00054F1F"/>
    <w:rsid w:val="00057B08"/>
    <w:rsid w:val="00063620"/>
    <w:rsid w:val="00066B7E"/>
    <w:rsid w:val="0007404F"/>
    <w:rsid w:val="00075220"/>
    <w:rsid w:val="00077D4D"/>
    <w:rsid w:val="00090930"/>
    <w:rsid w:val="00093D22"/>
    <w:rsid w:val="00093E27"/>
    <w:rsid w:val="000A32EF"/>
    <w:rsid w:val="000A5B6A"/>
    <w:rsid w:val="000C159F"/>
    <w:rsid w:val="000C1DD0"/>
    <w:rsid w:val="000C38C2"/>
    <w:rsid w:val="000C4E41"/>
    <w:rsid w:val="000C776D"/>
    <w:rsid w:val="000D1C04"/>
    <w:rsid w:val="000D50B5"/>
    <w:rsid w:val="000D52D3"/>
    <w:rsid w:val="000D5A35"/>
    <w:rsid w:val="000D630E"/>
    <w:rsid w:val="000E35AA"/>
    <w:rsid w:val="000E3DF5"/>
    <w:rsid w:val="000F12AC"/>
    <w:rsid w:val="000F420F"/>
    <w:rsid w:val="000F566A"/>
    <w:rsid w:val="000F59C6"/>
    <w:rsid w:val="000F7FD3"/>
    <w:rsid w:val="001032B6"/>
    <w:rsid w:val="00103E26"/>
    <w:rsid w:val="001111DF"/>
    <w:rsid w:val="0011243C"/>
    <w:rsid w:val="00114F8D"/>
    <w:rsid w:val="001157B7"/>
    <w:rsid w:val="00115AC3"/>
    <w:rsid w:val="0011764F"/>
    <w:rsid w:val="00123C6A"/>
    <w:rsid w:val="00125652"/>
    <w:rsid w:val="00131E53"/>
    <w:rsid w:val="00137DF7"/>
    <w:rsid w:val="00147091"/>
    <w:rsid w:val="001522DE"/>
    <w:rsid w:val="00155759"/>
    <w:rsid w:val="00162971"/>
    <w:rsid w:val="0016451B"/>
    <w:rsid w:val="00167081"/>
    <w:rsid w:val="001702CC"/>
    <w:rsid w:val="00177D78"/>
    <w:rsid w:val="00177F17"/>
    <w:rsid w:val="00180467"/>
    <w:rsid w:val="00187359"/>
    <w:rsid w:val="00191339"/>
    <w:rsid w:val="001A0586"/>
    <w:rsid w:val="001A1EF7"/>
    <w:rsid w:val="001A45EA"/>
    <w:rsid w:val="001A5CFB"/>
    <w:rsid w:val="001C4A10"/>
    <w:rsid w:val="001C5B1A"/>
    <w:rsid w:val="001C6114"/>
    <w:rsid w:val="001D25D1"/>
    <w:rsid w:val="001D2C5A"/>
    <w:rsid w:val="001D33D1"/>
    <w:rsid w:val="001D7B6C"/>
    <w:rsid w:val="001E07F2"/>
    <w:rsid w:val="001F71B5"/>
    <w:rsid w:val="0020040F"/>
    <w:rsid w:val="00207D88"/>
    <w:rsid w:val="00211C2D"/>
    <w:rsid w:val="00212F7D"/>
    <w:rsid w:val="00213747"/>
    <w:rsid w:val="0021582A"/>
    <w:rsid w:val="00226E57"/>
    <w:rsid w:val="002324FC"/>
    <w:rsid w:val="00235D69"/>
    <w:rsid w:val="00244170"/>
    <w:rsid w:val="0024482B"/>
    <w:rsid w:val="00245491"/>
    <w:rsid w:val="00262A0A"/>
    <w:rsid w:val="002647D5"/>
    <w:rsid w:val="002650A2"/>
    <w:rsid w:val="00265885"/>
    <w:rsid w:val="00265C9B"/>
    <w:rsid w:val="00266BA4"/>
    <w:rsid w:val="00267C08"/>
    <w:rsid w:val="0027295A"/>
    <w:rsid w:val="0027425E"/>
    <w:rsid w:val="00284006"/>
    <w:rsid w:val="002864FD"/>
    <w:rsid w:val="002926A8"/>
    <w:rsid w:val="00292766"/>
    <w:rsid w:val="0029363F"/>
    <w:rsid w:val="00295A57"/>
    <w:rsid w:val="00296823"/>
    <w:rsid w:val="002A38AA"/>
    <w:rsid w:val="002A78AC"/>
    <w:rsid w:val="002B5AA5"/>
    <w:rsid w:val="002B73EA"/>
    <w:rsid w:val="002C4FD0"/>
    <w:rsid w:val="002C6CCF"/>
    <w:rsid w:val="002D01AB"/>
    <w:rsid w:val="002D4674"/>
    <w:rsid w:val="002D7EF7"/>
    <w:rsid w:val="002E4CA6"/>
    <w:rsid w:val="002F4371"/>
    <w:rsid w:val="002F5BD2"/>
    <w:rsid w:val="002F6C99"/>
    <w:rsid w:val="00304DBD"/>
    <w:rsid w:val="0030578B"/>
    <w:rsid w:val="00311AB5"/>
    <w:rsid w:val="00312614"/>
    <w:rsid w:val="00314870"/>
    <w:rsid w:val="003164A6"/>
    <w:rsid w:val="0032030C"/>
    <w:rsid w:val="003211AD"/>
    <w:rsid w:val="003371E8"/>
    <w:rsid w:val="00340436"/>
    <w:rsid w:val="00344F77"/>
    <w:rsid w:val="00346E1B"/>
    <w:rsid w:val="00356E66"/>
    <w:rsid w:val="00357571"/>
    <w:rsid w:val="00371C4E"/>
    <w:rsid w:val="00371CC4"/>
    <w:rsid w:val="00372284"/>
    <w:rsid w:val="003733BD"/>
    <w:rsid w:val="0037490E"/>
    <w:rsid w:val="00375E5A"/>
    <w:rsid w:val="00381048"/>
    <w:rsid w:val="0038175D"/>
    <w:rsid w:val="0038188D"/>
    <w:rsid w:val="003830E5"/>
    <w:rsid w:val="003836AF"/>
    <w:rsid w:val="0038730E"/>
    <w:rsid w:val="00392AF7"/>
    <w:rsid w:val="003A11C2"/>
    <w:rsid w:val="003A6736"/>
    <w:rsid w:val="003B1C6A"/>
    <w:rsid w:val="003B22FE"/>
    <w:rsid w:val="003B4107"/>
    <w:rsid w:val="003B7D5D"/>
    <w:rsid w:val="003C44F6"/>
    <w:rsid w:val="003D24E7"/>
    <w:rsid w:val="003D70AA"/>
    <w:rsid w:val="003E6981"/>
    <w:rsid w:val="003F5D72"/>
    <w:rsid w:val="004000DB"/>
    <w:rsid w:val="00404A44"/>
    <w:rsid w:val="004057B8"/>
    <w:rsid w:val="0040652A"/>
    <w:rsid w:val="00417CE6"/>
    <w:rsid w:val="00421D2F"/>
    <w:rsid w:val="00433623"/>
    <w:rsid w:val="004341EF"/>
    <w:rsid w:val="00437066"/>
    <w:rsid w:val="00440237"/>
    <w:rsid w:val="00440986"/>
    <w:rsid w:val="00450D6F"/>
    <w:rsid w:val="004527F5"/>
    <w:rsid w:val="00452F22"/>
    <w:rsid w:val="0045325D"/>
    <w:rsid w:val="004541C3"/>
    <w:rsid w:val="00454FE5"/>
    <w:rsid w:val="00461BBB"/>
    <w:rsid w:val="0046526E"/>
    <w:rsid w:val="0046762B"/>
    <w:rsid w:val="00470168"/>
    <w:rsid w:val="00470E36"/>
    <w:rsid w:val="0047299B"/>
    <w:rsid w:val="00474C39"/>
    <w:rsid w:val="00475EBF"/>
    <w:rsid w:val="00482439"/>
    <w:rsid w:val="00485A90"/>
    <w:rsid w:val="00486129"/>
    <w:rsid w:val="00486801"/>
    <w:rsid w:val="00496342"/>
    <w:rsid w:val="004A05F9"/>
    <w:rsid w:val="004A0F84"/>
    <w:rsid w:val="004A1A4A"/>
    <w:rsid w:val="004B2734"/>
    <w:rsid w:val="004C4714"/>
    <w:rsid w:val="004C5B28"/>
    <w:rsid w:val="004C6152"/>
    <w:rsid w:val="004D06F3"/>
    <w:rsid w:val="004D1235"/>
    <w:rsid w:val="004D1D0E"/>
    <w:rsid w:val="004D5D10"/>
    <w:rsid w:val="004E409E"/>
    <w:rsid w:val="004F0538"/>
    <w:rsid w:val="004F17B7"/>
    <w:rsid w:val="004F1A03"/>
    <w:rsid w:val="004F4D59"/>
    <w:rsid w:val="004F5CC3"/>
    <w:rsid w:val="004F72C1"/>
    <w:rsid w:val="00501A61"/>
    <w:rsid w:val="00501B63"/>
    <w:rsid w:val="005031E7"/>
    <w:rsid w:val="005073DE"/>
    <w:rsid w:val="005076AF"/>
    <w:rsid w:val="005100AF"/>
    <w:rsid w:val="00510413"/>
    <w:rsid w:val="00525B3B"/>
    <w:rsid w:val="005311F5"/>
    <w:rsid w:val="00533F3A"/>
    <w:rsid w:val="00540AB0"/>
    <w:rsid w:val="005416F0"/>
    <w:rsid w:val="00542F91"/>
    <w:rsid w:val="00544435"/>
    <w:rsid w:val="005478ED"/>
    <w:rsid w:val="00552557"/>
    <w:rsid w:val="00552BFD"/>
    <w:rsid w:val="00561BDA"/>
    <w:rsid w:val="005629A5"/>
    <w:rsid w:val="00562F92"/>
    <w:rsid w:val="00565662"/>
    <w:rsid w:val="00565C70"/>
    <w:rsid w:val="00571795"/>
    <w:rsid w:val="005817DE"/>
    <w:rsid w:val="00581CC6"/>
    <w:rsid w:val="0058572D"/>
    <w:rsid w:val="0059142A"/>
    <w:rsid w:val="00592CF0"/>
    <w:rsid w:val="00595AB8"/>
    <w:rsid w:val="00595FCE"/>
    <w:rsid w:val="005A2FD0"/>
    <w:rsid w:val="005A74A2"/>
    <w:rsid w:val="005B0513"/>
    <w:rsid w:val="005B1329"/>
    <w:rsid w:val="005B5AB0"/>
    <w:rsid w:val="005B6028"/>
    <w:rsid w:val="005B735F"/>
    <w:rsid w:val="005C4513"/>
    <w:rsid w:val="005D55F2"/>
    <w:rsid w:val="005D6E76"/>
    <w:rsid w:val="005F2127"/>
    <w:rsid w:val="005F3406"/>
    <w:rsid w:val="005F441C"/>
    <w:rsid w:val="005F5D99"/>
    <w:rsid w:val="00604961"/>
    <w:rsid w:val="00604E5C"/>
    <w:rsid w:val="0060607B"/>
    <w:rsid w:val="006123F6"/>
    <w:rsid w:val="00617426"/>
    <w:rsid w:val="006178B9"/>
    <w:rsid w:val="006202B6"/>
    <w:rsid w:val="00621EA5"/>
    <w:rsid w:val="00627626"/>
    <w:rsid w:val="006311F8"/>
    <w:rsid w:val="00636F0C"/>
    <w:rsid w:val="00642BF0"/>
    <w:rsid w:val="00643A15"/>
    <w:rsid w:val="006456BD"/>
    <w:rsid w:val="00645C0A"/>
    <w:rsid w:val="0064785E"/>
    <w:rsid w:val="006506A8"/>
    <w:rsid w:val="006601A3"/>
    <w:rsid w:val="00661FAC"/>
    <w:rsid w:val="006623FD"/>
    <w:rsid w:val="0066278C"/>
    <w:rsid w:val="00667655"/>
    <w:rsid w:val="00670C96"/>
    <w:rsid w:val="00675B52"/>
    <w:rsid w:val="0067727E"/>
    <w:rsid w:val="0067785B"/>
    <w:rsid w:val="0068156A"/>
    <w:rsid w:val="0068275C"/>
    <w:rsid w:val="00682A8B"/>
    <w:rsid w:val="00697E61"/>
    <w:rsid w:val="006A32DF"/>
    <w:rsid w:val="006A742D"/>
    <w:rsid w:val="006B0DEE"/>
    <w:rsid w:val="006B3764"/>
    <w:rsid w:val="006B79B0"/>
    <w:rsid w:val="006C002B"/>
    <w:rsid w:val="006C0E3E"/>
    <w:rsid w:val="006C1DD8"/>
    <w:rsid w:val="006C3417"/>
    <w:rsid w:val="006C3FB8"/>
    <w:rsid w:val="006C7157"/>
    <w:rsid w:val="006D2665"/>
    <w:rsid w:val="006E363F"/>
    <w:rsid w:val="006E38B4"/>
    <w:rsid w:val="006E40B2"/>
    <w:rsid w:val="006E7530"/>
    <w:rsid w:val="0070048F"/>
    <w:rsid w:val="0070060A"/>
    <w:rsid w:val="00701590"/>
    <w:rsid w:val="0070168D"/>
    <w:rsid w:val="00712606"/>
    <w:rsid w:val="00715E23"/>
    <w:rsid w:val="0071713C"/>
    <w:rsid w:val="00721929"/>
    <w:rsid w:val="00727736"/>
    <w:rsid w:val="00730358"/>
    <w:rsid w:val="00730E98"/>
    <w:rsid w:val="00735F0D"/>
    <w:rsid w:val="007361E2"/>
    <w:rsid w:val="00740D24"/>
    <w:rsid w:val="007472DA"/>
    <w:rsid w:val="00747F2D"/>
    <w:rsid w:val="00752BE0"/>
    <w:rsid w:val="00753D70"/>
    <w:rsid w:val="00760258"/>
    <w:rsid w:val="007608BC"/>
    <w:rsid w:val="00762AB9"/>
    <w:rsid w:val="007641FC"/>
    <w:rsid w:val="007676F2"/>
    <w:rsid w:val="007741F3"/>
    <w:rsid w:val="00775F60"/>
    <w:rsid w:val="00782DDE"/>
    <w:rsid w:val="0079278A"/>
    <w:rsid w:val="00792CD3"/>
    <w:rsid w:val="00796C9D"/>
    <w:rsid w:val="007A02A0"/>
    <w:rsid w:val="007A0F95"/>
    <w:rsid w:val="007A1607"/>
    <w:rsid w:val="007A1954"/>
    <w:rsid w:val="007A5310"/>
    <w:rsid w:val="007A72C7"/>
    <w:rsid w:val="007B316C"/>
    <w:rsid w:val="007B4C45"/>
    <w:rsid w:val="007B6688"/>
    <w:rsid w:val="007D0065"/>
    <w:rsid w:val="007D1D8B"/>
    <w:rsid w:val="007D76AC"/>
    <w:rsid w:val="007D7C4C"/>
    <w:rsid w:val="007E3CF5"/>
    <w:rsid w:val="007E7197"/>
    <w:rsid w:val="007E71C3"/>
    <w:rsid w:val="007F5E45"/>
    <w:rsid w:val="007F70E1"/>
    <w:rsid w:val="00800830"/>
    <w:rsid w:val="00806413"/>
    <w:rsid w:val="00813B72"/>
    <w:rsid w:val="00814198"/>
    <w:rsid w:val="008222F6"/>
    <w:rsid w:val="00824AD1"/>
    <w:rsid w:val="00824D95"/>
    <w:rsid w:val="00826139"/>
    <w:rsid w:val="008355DD"/>
    <w:rsid w:val="008359C4"/>
    <w:rsid w:val="00836173"/>
    <w:rsid w:val="00842D42"/>
    <w:rsid w:val="008441FB"/>
    <w:rsid w:val="0084511F"/>
    <w:rsid w:val="00845C00"/>
    <w:rsid w:val="00845CA9"/>
    <w:rsid w:val="00846EBF"/>
    <w:rsid w:val="00853524"/>
    <w:rsid w:val="008551EB"/>
    <w:rsid w:val="008553E8"/>
    <w:rsid w:val="0085702A"/>
    <w:rsid w:val="0085770D"/>
    <w:rsid w:val="008616FE"/>
    <w:rsid w:val="00861B86"/>
    <w:rsid w:val="0086775C"/>
    <w:rsid w:val="0087167F"/>
    <w:rsid w:val="00873612"/>
    <w:rsid w:val="00874B2E"/>
    <w:rsid w:val="00876942"/>
    <w:rsid w:val="008828AB"/>
    <w:rsid w:val="008831D1"/>
    <w:rsid w:val="00885906"/>
    <w:rsid w:val="00886AC0"/>
    <w:rsid w:val="008A2E7C"/>
    <w:rsid w:val="008A2F8E"/>
    <w:rsid w:val="008A3920"/>
    <w:rsid w:val="008A6C5A"/>
    <w:rsid w:val="008A7FFD"/>
    <w:rsid w:val="008B145F"/>
    <w:rsid w:val="008B48E2"/>
    <w:rsid w:val="008B4991"/>
    <w:rsid w:val="008C238B"/>
    <w:rsid w:val="008D32FC"/>
    <w:rsid w:val="008D7392"/>
    <w:rsid w:val="008E5D02"/>
    <w:rsid w:val="008E616E"/>
    <w:rsid w:val="008F4ED2"/>
    <w:rsid w:val="008F7499"/>
    <w:rsid w:val="00900746"/>
    <w:rsid w:val="00903E8D"/>
    <w:rsid w:val="009070B4"/>
    <w:rsid w:val="00913F9D"/>
    <w:rsid w:val="009242A2"/>
    <w:rsid w:val="00931D21"/>
    <w:rsid w:val="0093257A"/>
    <w:rsid w:val="009328F8"/>
    <w:rsid w:val="009335A9"/>
    <w:rsid w:val="0093768A"/>
    <w:rsid w:val="009401DF"/>
    <w:rsid w:val="0094338C"/>
    <w:rsid w:val="0094557D"/>
    <w:rsid w:val="0094592A"/>
    <w:rsid w:val="0095428C"/>
    <w:rsid w:val="00960CA0"/>
    <w:rsid w:val="00961819"/>
    <w:rsid w:val="00967E07"/>
    <w:rsid w:val="00976726"/>
    <w:rsid w:val="00977138"/>
    <w:rsid w:val="00985189"/>
    <w:rsid w:val="00987172"/>
    <w:rsid w:val="009912A5"/>
    <w:rsid w:val="00991404"/>
    <w:rsid w:val="009917EA"/>
    <w:rsid w:val="009936D4"/>
    <w:rsid w:val="009947E5"/>
    <w:rsid w:val="00997438"/>
    <w:rsid w:val="009A2A4F"/>
    <w:rsid w:val="009A3E89"/>
    <w:rsid w:val="009A6178"/>
    <w:rsid w:val="009B2745"/>
    <w:rsid w:val="009B30A7"/>
    <w:rsid w:val="009B539D"/>
    <w:rsid w:val="009C021D"/>
    <w:rsid w:val="009C42F1"/>
    <w:rsid w:val="009C6CCD"/>
    <w:rsid w:val="009C7114"/>
    <w:rsid w:val="009D1FAE"/>
    <w:rsid w:val="009D2BD8"/>
    <w:rsid w:val="009D4A8E"/>
    <w:rsid w:val="009E621F"/>
    <w:rsid w:val="009F4D76"/>
    <w:rsid w:val="009F6B1E"/>
    <w:rsid w:val="00A0346F"/>
    <w:rsid w:val="00A056C2"/>
    <w:rsid w:val="00A1427B"/>
    <w:rsid w:val="00A171F0"/>
    <w:rsid w:val="00A26CAA"/>
    <w:rsid w:val="00A51451"/>
    <w:rsid w:val="00A52D00"/>
    <w:rsid w:val="00A535CD"/>
    <w:rsid w:val="00A550A2"/>
    <w:rsid w:val="00A56EBB"/>
    <w:rsid w:val="00A57E37"/>
    <w:rsid w:val="00A64631"/>
    <w:rsid w:val="00A71A6A"/>
    <w:rsid w:val="00A7258D"/>
    <w:rsid w:val="00A731AA"/>
    <w:rsid w:val="00A75A41"/>
    <w:rsid w:val="00A82A7B"/>
    <w:rsid w:val="00A83C15"/>
    <w:rsid w:val="00A84F11"/>
    <w:rsid w:val="00A85726"/>
    <w:rsid w:val="00A8706C"/>
    <w:rsid w:val="00A9521C"/>
    <w:rsid w:val="00A958FC"/>
    <w:rsid w:val="00AA03A7"/>
    <w:rsid w:val="00AB3110"/>
    <w:rsid w:val="00AC1D14"/>
    <w:rsid w:val="00AC3804"/>
    <w:rsid w:val="00AC3BEB"/>
    <w:rsid w:val="00AD0693"/>
    <w:rsid w:val="00AD74F8"/>
    <w:rsid w:val="00AE33DF"/>
    <w:rsid w:val="00AE4BA7"/>
    <w:rsid w:val="00AE5D86"/>
    <w:rsid w:val="00AE7EFA"/>
    <w:rsid w:val="00AF2BCE"/>
    <w:rsid w:val="00AF5D49"/>
    <w:rsid w:val="00AF7068"/>
    <w:rsid w:val="00B07811"/>
    <w:rsid w:val="00B105E7"/>
    <w:rsid w:val="00B10DE9"/>
    <w:rsid w:val="00B118B1"/>
    <w:rsid w:val="00B11CB5"/>
    <w:rsid w:val="00B15D73"/>
    <w:rsid w:val="00B169DC"/>
    <w:rsid w:val="00B23DDC"/>
    <w:rsid w:val="00B27DB4"/>
    <w:rsid w:val="00B31D89"/>
    <w:rsid w:val="00B334E2"/>
    <w:rsid w:val="00B45D94"/>
    <w:rsid w:val="00B51BFF"/>
    <w:rsid w:val="00B52952"/>
    <w:rsid w:val="00B571F4"/>
    <w:rsid w:val="00B63F51"/>
    <w:rsid w:val="00B653EE"/>
    <w:rsid w:val="00B75031"/>
    <w:rsid w:val="00B8364B"/>
    <w:rsid w:val="00B92F2D"/>
    <w:rsid w:val="00BA0EA8"/>
    <w:rsid w:val="00BA4B4D"/>
    <w:rsid w:val="00BA503B"/>
    <w:rsid w:val="00BA70DF"/>
    <w:rsid w:val="00BA7CB5"/>
    <w:rsid w:val="00BB318B"/>
    <w:rsid w:val="00BB73A3"/>
    <w:rsid w:val="00BC0253"/>
    <w:rsid w:val="00BC53D7"/>
    <w:rsid w:val="00BD263A"/>
    <w:rsid w:val="00BD2C58"/>
    <w:rsid w:val="00BE2E5E"/>
    <w:rsid w:val="00BF0FEA"/>
    <w:rsid w:val="00BF22E2"/>
    <w:rsid w:val="00BF3895"/>
    <w:rsid w:val="00BF4839"/>
    <w:rsid w:val="00BF655B"/>
    <w:rsid w:val="00C0493A"/>
    <w:rsid w:val="00C06402"/>
    <w:rsid w:val="00C13AA3"/>
    <w:rsid w:val="00C21A51"/>
    <w:rsid w:val="00C2584A"/>
    <w:rsid w:val="00C25C24"/>
    <w:rsid w:val="00C31BB7"/>
    <w:rsid w:val="00C320A0"/>
    <w:rsid w:val="00C322D9"/>
    <w:rsid w:val="00C34C58"/>
    <w:rsid w:val="00C365FE"/>
    <w:rsid w:val="00C36A4E"/>
    <w:rsid w:val="00C55294"/>
    <w:rsid w:val="00C613A0"/>
    <w:rsid w:val="00C66080"/>
    <w:rsid w:val="00C66EA8"/>
    <w:rsid w:val="00C71B09"/>
    <w:rsid w:val="00C74B6F"/>
    <w:rsid w:val="00C75785"/>
    <w:rsid w:val="00C75C6A"/>
    <w:rsid w:val="00C81023"/>
    <w:rsid w:val="00C835EE"/>
    <w:rsid w:val="00C87F05"/>
    <w:rsid w:val="00C921E5"/>
    <w:rsid w:val="00C964DB"/>
    <w:rsid w:val="00C97E23"/>
    <w:rsid w:val="00CA0C58"/>
    <w:rsid w:val="00CA23FA"/>
    <w:rsid w:val="00CA4501"/>
    <w:rsid w:val="00CA5481"/>
    <w:rsid w:val="00CB005F"/>
    <w:rsid w:val="00CB3D94"/>
    <w:rsid w:val="00CB5D13"/>
    <w:rsid w:val="00CC0521"/>
    <w:rsid w:val="00CC65BA"/>
    <w:rsid w:val="00CD2443"/>
    <w:rsid w:val="00CD335E"/>
    <w:rsid w:val="00CE19BA"/>
    <w:rsid w:val="00CE7BA5"/>
    <w:rsid w:val="00CF4EF2"/>
    <w:rsid w:val="00D015A3"/>
    <w:rsid w:val="00D01783"/>
    <w:rsid w:val="00D1090E"/>
    <w:rsid w:val="00D117BE"/>
    <w:rsid w:val="00D14539"/>
    <w:rsid w:val="00D22488"/>
    <w:rsid w:val="00D22D41"/>
    <w:rsid w:val="00D26492"/>
    <w:rsid w:val="00D274BC"/>
    <w:rsid w:val="00D27C43"/>
    <w:rsid w:val="00D40A16"/>
    <w:rsid w:val="00D42C96"/>
    <w:rsid w:val="00D43F73"/>
    <w:rsid w:val="00D51EE9"/>
    <w:rsid w:val="00D5312C"/>
    <w:rsid w:val="00D53283"/>
    <w:rsid w:val="00D60916"/>
    <w:rsid w:val="00D62A75"/>
    <w:rsid w:val="00D64427"/>
    <w:rsid w:val="00D743A3"/>
    <w:rsid w:val="00D7619E"/>
    <w:rsid w:val="00D7677E"/>
    <w:rsid w:val="00D77091"/>
    <w:rsid w:val="00D870F6"/>
    <w:rsid w:val="00D90321"/>
    <w:rsid w:val="00D905A9"/>
    <w:rsid w:val="00D90C52"/>
    <w:rsid w:val="00D90CB0"/>
    <w:rsid w:val="00D9104A"/>
    <w:rsid w:val="00D95173"/>
    <w:rsid w:val="00D95CC4"/>
    <w:rsid w:val="00D96659"/>
    <w:rsid w:val="00DA0E7B"/>
    <w:rsid w:val="00DB082F"/>
    <w:rsid w:val="00DB3212"/>
    <w:rsid w:val="00DB41CD"/>
    <w:rsid w:val="00DB7BAB"/>
    <w:rsid w:val="00DC5030"/>
    <w:rsid w:val="00DC67F8"/>
    <w:rsid w:val="00DD6542"/>
    <w:rsid w:val="00DE2DED"/>
    <w:rsid w:val="00DE566B"/>
    <w:rsid w:val="00DE6822"/>
    <w:rsid w:val="00E00294"/>
    <w:rsid w:val="00E04639"/>
    <w:rsid w:val="00E0758F"/>
    <w:rsid w:val="00E11771"/>
    <w:rsid w:val="00E15DC7"/>
    <w:rsid w:val="00E16332"/>
    <w:rsid w:val="00E16A21"/>
    <w:rsid w:val="00E21F64"/>
    <w:rsid w:val="00E26ED1"/>
    <w:rsid w:val="00E33ABC"/>
    <w:rsid w:val="00E35BC3"/>
    <w:rsid w:val="00E35E97"/>
    <w:rsid w:val="00E5113F"/>
    <w:rsid w:val="00E54270"/>
    <w:rsid w:val="00E5690E"/>
    <w:rsid w:val="00E56CF2"/>
    <w:rsid w:val="00E75E91"/>
    <w:rsid w:val="00E87158"/>
    <w:rsid w:val="00E917CC"/>
    <w:rsid w:val="00E95149"/>
    <w:rsid w:val="00E96CF6"/>
    <w:rsid w:val="00EA79DF"/>
    <w:rsid w:val="00EB2345"/>
    <w:rsid w:val="00EB5A68"/>
    <w:rsid w:val="00EB688A"/>
    <w:rsid w:val="00EC03DD"/>
    <w:rsid w:val="00EC169D"/>
    <w:rsid w:val="00EC49D1"/>
    <w:rsid w:val="00EC559B"/>
    <w:rsid w:val="00EC5E0B"/>
    <w:rsid w:val="00ED0F34"/>
    <w:rsid w:val="00ED1D84"/>
    <w:rsid w:val="00EE12B6"/>
    <w:rsid w:val="00EE228F"/>
    <w:rsid w:val="00EE3F0A"/>
    <w:rsid w:val="00EF25AE"/>
    <w:rsid w:val="00EF392C"/>
    <w:rsid w:val="00EF7AC2"/>
    <w:rsid w:val="00F016AF"/>
    <w:rsid w:val="00F03362"/>
    <w:rsid w:val="00F061C8"/>
    <w:rsid w:val="00F07007"/>
    <w:rsid w:val="00F11E0E"/>
    <w:rsid w:val="00F25921"/>
    <w:rsid w:val="00F2714C"/>
    <w:rsid w:val="00F30CF1"/>
    <w:rsid w:val="00F320D2"/>
    <w:rsid w:val="00F33501"/>
    <w:rsid w:val="00F33E52"/>
    <w:rsid w:val="00F370D2"/>
    <w:rsid w:val="00F40332"/>
    <w:rsid w:val="00F410F5"/>
    <w:rsid w:val="00F468BA"/>
    <w:rsid w:val="00F46D70"/>
    <w:rsid w:val="00F5133A"/>
    <w:rsid w:val="00F5234A"/>
    <w:rsid w:val="00F53A32"/>
    <w:rsid w:val="00F63C8A"/>
    <w:rsid w:val="00F66082"/>
    <w:rsid w:val="00F679EB"/>
    <w:rsid w:val="00F75522"/>
    <w:rsid w:val="00F75BF2"/>
    <w:rsid w:val="00F849C0"/>
    <w:rsid w:val="00F86AD3"/>
    <w:rsid w:val="00F913D3"/>
    <w:rsid w:val="00F93C5A"/>
    <w:rsid w:val="00F9431C"/>
    <w:rsid w:val="00F95776"/>
    <w:rsid w:val="00FA182A"/>
    <w:rsid w:val="00FA1AA4"/>
    <w:rsid w:val="00FA1F48"/>
    <w:rsid w:val="00FA2322"/>
    <w:rsid w:val="00FA2F70"/>
    <w:rsid w:val="00FB12D3"/>
    <w:rsid w:val="00FC620D"/>
    <w:rsid w:val="00FC6B57"/>
    <w:rsid w:val="00FD017C"/>
    <w:rsid w:val="00FD6A98"/>
    <w:rsid w:val="00FD7F0C"/>
    <w:rsid w:val="00FE088B"/>
    <w:rsid w:val="00FE75A5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6FD90FF6-D5EC-47D9-8559-8DE76067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80"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43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7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78B"/>
    <w:rPr>
      <w:vertAlign w:val="superscript"/>
    </w:rPr>
  </w:style>
  <w:style w:type="paragraph" w:customStyle="1" w:styleId="Bezodstpw1">
    <w:name w:val="Bez odstępów1"/>
    <w:rsid w:val="006E38B4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2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2F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5D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A0C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ADD9-CD60-40DB-84F6-7FE83E62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WCRS</cp:lastModifiedBy>
  <cp:revision>26</cp:revision>
  <cp:lastPrinted>2024-11-29T13:12:00Z</cp:lastPrinted>
  <dcterms:created xsi:type="dcterms:W3CDTF">2024-01-23T13:40:00Z</dcterms:created>
  <dcterms:modified xsi:type="dcterms:W3CDTF">2024-11-29T14:11:00Z</dcterms:modified>
</cp:coreProperties>
</file>