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261FF" w14:textId="77777777" w:rsidR="000377CD" w:rsidRPr="00CD17BC" w:rsidRDefault="000377CD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81BE60" w14:textId="3B4AE365" w:rsidR="007B6688" w:rsidRPr="00CD17BC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Załącznik nr 1</w:t>
      </w:r>
    </w:p>
    <w:p w14:paraId="7B714ACE" w14:textId="77777777" w:rsidR="007B6688" w:rsidRPr="00CD17BC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44FAA2F" w14:textId="6A9778A1" w:rsidR="007B6688" w:rsidRPr="00CD17BC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z dnia</w:t>
      </w:r>
      <w:r w:rsidR="000F420F"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5C6C56" w:rsidRPr="00CD17BC">
        <w:rPr>
          <w:rFonts w:ascii="Verdana" w:eastAsia="Calibri" w:hAnsi="Verdana" w:cs="Verdana"/>
          <w:sz w:val="20"/>
          <w:szCs w:val="20"/>
          <w:lang w:eastAsia="ar-SA"/>
        </w:rPr>
        <w:t>02</w:t>
      </w:r>
      <w:r w:rsidR="00DC7493" w:rsidRPr="00CD17BC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="00454F5F" w:rsidRPr="00CD17BC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D73F59" w:rsidRPr="00CD17BC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2006EC" w:rsidRPr="00CD17BC">
        <w:rPr>
          <w:rFonts w:ascii="Verdana" w:eastAsia="Calibri" w:hAnsi="Verdana" w:cs="Verdana"/>
          <w:sz w:val="20"/>
          <w:szCs w:val="20"/>
          <w:lang w:eastAsia="ar-SA"/>
        </w:rPr>
        <w:t>4</w:t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5A65425A" w14:textId="77777777" w:rsidR="003E3922" w:rsidRPr="00CD17BC" w:rsidRDefault="003E3922" w:rsidP="00D51EE9">
      <w:pPr>
        <w:suppressAutoHyphens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58F303F0" w14:textId="77777777" w:rsidR="003E3922" w:rsidRPr="00CD17BC" w:rsidRDefault="003E3922" w:rsidP="00D51EE9">
      <w:pPr>
        <w:suppressAutoHyphens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5027E03D" w14:textId="77777777" w:rsidR="000377CD" w:rsidRPr="00CD17BC" w:rsidRDefault="000377CD" w:rsidP="00D51EE9">
      <w:pPr>
        <w:suppressAutoHyphens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3F40B5E6" w14:textId="4D765857" w:rsidR="007B6688" w:rsidRPr="00CD17BC" w:rsidRDefault="007B6688" w:rsidP="00D51EE9">
      <w:pPr>
        <w:suppressAutoHyphens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>FORMULARZ OFERTOWY</w:t>
      </w:r>
    </w:p>
    <w:p w14:paraId="6C2D9D83" w14:textId="1A574941" w:rsidR="00F03362" w:rsidRPr="00CD17BC" w:rsidRDefault="00F03362" w:rsidP="00D51EE9">
      <w:pPr>
        <w:suppressAutoHyphens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dotyczący </w:t>
      </w:r>
      <w:r w:rsidR="002006EC"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>konserwacji wind i platformy schodowej</w:t>
      </w:r>
      <w:r w:rsidR="00A00C15"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bookmarkStart w:id="0" w:name="_Hlk158037413"/>
      <w:r w:rsidR="00A00C15"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>oraz pogotowia dźwigowego</w:t>
      </w:r>
    </w:p>
    <w:p w14:paraId="308F16D1" w14:textId="32452C14" w:rsidR="007B6688" w:rsidRPr="00CD17BC" w:rsidRDefault="007B6688" w:rsidP="00F03362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bookmarkEnd w:id="0"/>
    <w:p w14:paraId="7C6B16BB" w14:textId="2E19A0BA" w:rsidR="007B6688" w:rsidRPr="00CD17BC" w:rsidRDefault="00CB708C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Dane</w:t>
      </w:r>
      <w:r w:rsidR="00D51EE9"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Wykonawcy</w:t>
      </w:r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:</w:t>
      </w:r>
      <w:r w:rsidR="00D51EE9" w:rsidRPr="00CD17BC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 w:rsidR="007B6688" w:rsidRPr="00CD17BC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</w:t>
      </w:r>
      <w:r w:rsidR="00F03362" w:rsidRPr="00CD17BC">
        <w:rPr>
          <w:rFonts w:ascii="Verdana" w:eastAsia="Calibri" w:hAnsi="Verdana" w:cs="Verdana"/>
          <w:sz w:val="20"/>
          <w:szCs w:val="20"/>
          <w:lang w:eastAsia="ar-SA"/>
        </w:rPr>
        <w:t>….</w:t>
      </w:r>
    </w:p>
    <w:p w14:paraId="2B5A7CEE" w14:textId="0E10BCF0" w:rsidR="00F03362" w:rsidRPr="00CD17BC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332CFB03" w14:textId="7C205A4B" w:rsidR="00F03362" w:rsidRPr="00CD17BC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0034E796" w14:textId="22309DEE" w:rsidR="00F03362" w:rsidRPr="00CD17BC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3E278881" w14:textId="2977C9D4" w:rsidR="00F03362" w:rsidRPr="00CD17BC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73869B29" w14:textId="15565BEB" w:rsidR="00F03362" w:rsidRPr="00CD17BC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2DA5680B" w14:textId="41C4C3C6" w:rsidR="007B6688" w:rsidRPr="00CD17BC" w:rsidRDefault="00F03362" w:rsidP="00D51EE9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2D48FA72" w14:textId="1C92FC60" w:rsidR="00A00C15" w:rsidRPr="00CD17BC" w:rsidRDefault="007B6688" w:rsidP="00A00C15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CD17BC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usług</w:t>
      </w:r>
      <w:r w:rsidR="002006EC" w:rsidRPr="00CD17BC">
        <w:rPr>
          <w:rFonts w:ascii="Verdana" w:eastAsia="Calibri" w:hAnsi="Verdana" w:cs="Verdana"/>
          <w:b/>
          <w:sz w:val="20"/>
          <w:szCs w:val="20"/>
          <w:lang w:eastAsia="ar-SA"/>
        </w:rPr>
        <w:t>i konserwacji wind i platformy schodowej</w:t>
      </w:r>
      <w:r w:rsidR="00A00C15"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oraz pogotowia dźwigowego</w:t>
      </w:r>
      <w:r w:rsidR="00E91D7A" w:rsidRPr="00CD17BC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w okresie od 01.01.2025 r. do 31.12.2025 r.</w:t>
      </w:r>
      <w:r w:rsidR="00A00C15" w:rsidRPr="00CD17BC">
        <w:rPr>
          <w:rFonts w:ascii="Verdana" w:eastAsia="Calibri" w:hAnsi="Verdana" w:cs="Verdana"/>
          <w:b/>
          <w:bCs/>
          <w:sz w:val="20"/>
          <w:szCs w:val="20"/>
          <w:lang w:eastAsia="ar-SA"/>
        </w:rPr>
        <w:t>:</w:t>
      </w:r>
    </w:p>
    <w:p w14:paraId="22F5BB94" w14:textId="77777777" w:rsidR="00E91D7A" w:rsidRPr="00CD17BC" w:rsidRDefault="00E91D7A" w:rsidP="00A00C15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2B888EFA" w14:textId="744DC604" w:rsidR="00E91D7A" w:rsidRPr="00CD17BC" w:rsidRDefault="00E91D7A" w:rsidP="00E91D7A">
      <w:pPr>
        <w:pStyle w:val="Akapitzlist"/>
        <w:numPr>
          <w:ilvl w:val="1"/>
          <w:numId w:val="45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Oferuję/my za realizację czynności wymienionych w Zapytaniu ofertowym </w:t>
      </w:r>
      <w:r w:rsidRPr="00CD17BC">
        <w:rPr>
          <w:rFonts w:ascii="Verdana" w:eastAsia="Calibri" w:hAnsi="Verdana" w:cs="Verdana"/>
          <w:b/>
          <w:sz w:val="20"/>
          <w:szCs w:val="20"/>
          <w:lang w:eastAsia="ar-SA"/>
        </w:rPr>
        <w:br/>
        <w:t>w cz. II ust. 3 lit. a):</w:t>
      </w:r>
    </w:p>
    <w:p w14:paraId="30E1DF51" w14:textId="77777777" w:rsidR="00E91D7A" w:rsidRPr="00CD17BC" w:rsidRDefault="00E91D7A" w:rsidP="00E91D7A">
      <w:pPr>
        <w:pStyle w:val="Akapitzlist"/>
        <w:tabs>
          <w:tab w:val="left" w:pos="1420"/>
        </w:tabs>
        <w:suppressAutoHyphens/>
        <w:ind w:left="360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6440FFBD" w14:textId="77777777" w:rsidR="00E91D7A" w:rsidRPr="00CD17BC" w:rsidRDefault="00E91D7A" w:rsidP="00E91D7A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Cena brutto za 1 miesiąc realizacji usługi: ……………………………… PLN</w:t>
      </w:r>
    </w:p>
    <w:p w14:paraId="2C9FE348" w14:textId="77777777" w:rsidR="00E91D7A" w:rsidRPr="00CD17BC" w:rsidRDefault="00E91D7A" w:rsidP="00E91D7A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Wartość netto za 1 miesiąc realizacji usługi:   ………………..……….. PLN</w:t>
      </w:r>
    </w:p>
    <w:p w14:paraId="0CDF1109" w14:textId="2ACD9C2C" w:rsidR="00E91D7A" w:rsidRPr="00CD17BC" w:rsidRDefault="00E91D7A" w:rsidP="00E91D7A">
      <w:pPr>
        <w:pStyle w:val="Akapitzlist"/>
        <w:numPr>
          <w:ilvl w:val="1"/>
          <w:numId w:val="45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Oferuję/my za realizację czynności wymienionych w Zapytaniu ofertowym </w:t>
      </w:r>
      <w:r w:rsidRPr="00CD17BC">
        <w:rPr>
          <w:rFonts w:ascii="Verdana" w:eastAsia="Calibri" w:hAnsi="Verdana" w:cs="Verdana"/>
          <w:b/>
          <w:sz w:val="20"/>
          <w:szCs w:val="20"/>
          <w:lang w:eastAsia="ar-SA"/>
        </w:rPr>
        <w:br/>
        <w:t xml:space="preserve">w cz. II ust. 3 lit. b) </w:t>
      </w:r>
    </w:p>
    <w:p w14:paraId="649D2B82" w14:textId="77777777" w:rsidR="00E91D7A" w:rsidRPr="00CD17BC" w:rsidRDefault="00E91D7A" w:rsidP="00E91D7A">
      <w:pPr>
        <w:pStyle w:val="Akapitzlist"/>
        <w:tabs>
          <w:tab w:val="left" w:pos="1420"/>
        </w:tabs>
        <w:suppressAutoHyphens/>
        <w:ind w:left="360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7C9AFEA1" w14:textId="77777777" w:rsidR="00E91D7A" w:rsidRPr="00CD17BC" w:rsidRDefault="00E91D7A" w:rsidP="00E91D7A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Cena brutto za 1 miesiąc realizacji usługi: ……………………………… PLN</w:t>
      </w:r>
    </w:p>
    <w:p w14:paraId="61274F9C" w14:textId="77777777" w:rsidR="00E91D7A" w:rsidRPr="00CD17BC" w:rsidRDefault="00E91D7A" w:rsidP="00E91D7A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Wartość netto za 1 miesiąc realizacji usługi:   ………………..……….. PLN</w:t>
      </w:r>
    </w:p>
    <w:p w14:paraId="3C260DE1" w14:textId="6F460AFE" w:rsidR="00E91D7A" w:rsidRPr="00CD17BC" w:rsidRDefault="00E91D7A" w:rsidP="00E91D7A">
      <w:pPr>
        <w:pStyle w:val="Akapitzlist"/>
        <w:numPr>
          <w:ilvl w:val="1"/>
          <w:numId w:val="45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/>
          <w:sz w:val="20"/>
          <w:szCs w:val="20"/>
          <w:lang w:eastAsia="ar-SA"/>
        </w:rPr>
        <w:t>Oferuję/my za realizację całości przedmiotu umowy:</w:t>
      </w:r>
    </w:p>
    <w:p w14:paraId="1AEF5465" w14:textId="77777777" w:rsidR="00E91D7A" w:rsidRPr="00CD17BC" w:rsidRDefault="00E91D7A" w:rsidP="00E91D7A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</w:p>
    <w:p w14:paraId="6A85707E" w14:textId="42034BB0" w:rsidR="00E91D7A" w:rsidRPr="00CD17BC" w:rsidRDefault="00E91D7A" w:rsidP="00E91D7A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Cena całkowita brutto: [(poz. 1 x 12 m-</w:t>
      </w:r>
      <w:proofErr w:type="spellStart"/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cy</w:t>
      </w:r>
      <w:proofErr w:type="spellEnd"/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) + (poz. 2 x 12 m-</w:t>
      </w:r>
      <w:proofErr w:type="spellStart"/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cy</w:t>
      </w:r>
      <w:proofErr w:type="spellEnd"/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): …………… PLN </w:t>
      </w:r>
      <w:bookmarkStart w:id="1" w:name="_Hlk184034002"/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(słownie:…………………………………………………………………………………………………………złotych brutto)</w:t>
      </w:r>
    </w:p>
    <w:bookmarkEnd w:id="1"/>
    <w:p w14:paraId="1C398EC2" w14:textId="77777777" w:rsidR="00E91D7A" w:rsidRPr="00CD17BC" w:rsidRDefault="00E91D7A" w:rsidP="00E91D7A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</w:p>
    <w:p w14:paraId="67265B0D" w14:textId="77777777" w:rsidR="00E91D7A" w:rsidRPr="00CD17BC" w:rsidRDefault="00E91D7A" w:rsidP="00E91D7A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Wartość całkowita netto: [(poz. 1 x 12 m-</w:t>
      </w:r>
      <w:proofErr w:type="spellStart"/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cy</w:t>
      </w:r>
      <w:proofErr w:type="spellEnd"/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) + (poz. 2 x 12 m-</w:t>
      </w:r>
      <w:proofErr w:type="spellStart"/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cy</w:t>
      </w:r>
      <w:proofErr w:type="spellEnd"/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): …………… PLN</w:t>
      </w:r>
    </w:p>
    <w:p w14:paraId="6FB27C38" w14:textId="0E476054" w:rsidR="00E91D7A" w:rsidRPr="00CD17BC" w:rsidRDefault="00E91D7A" w:rsidP="00E91D7A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Cs/>
          <w:sz w:val="20"/>
          <w:szCs w:val="20"/>
          <w:lang w:eastAsia="ar-SA"/>
        </w:rPr>
        <w:t>(słownie:…………………………………………………………………………………………………………złotych netto)</w:t>
      </w:r>
    </w:p>
    <w:p w14:paraId="34FF8260" w14:textId="77777777" w:rsidR="00E91D7A" w:rsidRPr="00CD17BC" w:rsidRDefault="00E91D7A" w:rsidP="00A00C15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3D9538B3" w14:textId="587A4CE0" w:rsidR="007B6688" w:rsidRPr="00CD17BC" w:rsidRDefault="007B6688" w:rsidP="00D51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7EB10470" w14:textId="77777777" w:rsidR="00CB708C" w:rsidRPr="00CD17BC" w:rsidRDefault="00CB708C" w:rsidP="007B6688">
      <w:pPr>
        <w:suppressAutoHyphens/>
        <w:spacing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3B4D6688" w14:textId="77777777" w:rsidR="00E91D7A" w:rsidRPr="00CD17BC" w:rsidRDefault="00E91D7A" w:rsidP="007B6688">
      <w:pPr>
        <w:suppressAutoHyphens/>
        <w:spacing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5F9C422F" w14:textId="2837C5EE" w:rsidR="007B6688" w:rsidRPr="00CD17BC" w:rsidRDefault="007B6688" w:rsidP="007B6688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08A3F1F3" w14:textId="574D9868" w:rsidR="007B6688" w:rsidRPr="00CD17BC" w:rsidRDefault="00F03362" w:rsidP="00AD43BB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="007B6688" w:rsidRPr="00CD17BC">
        <w:rPr>
          <w:rFonts w:ascii="Verdana" w:eastAsia="Calibri" w:hAnsi="Verdana" w:cs="Verdana"/>
          <w:sz w:val="20"/>
          <w:szCs w:val="20"/>
          <w:lang w:eastAsia="ar-SA"/>
        </w:rPr>
        <w:t>apoznałem/</w:t>
      </w:r>
      <w:proofErr w:type="spellStart"/>
      <w:r w:rsidR="007B6688" w:rsidRPr="00CD17BC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="007B6688"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się z opisem przedmiotu zamówienia oraz wymogami Zamawiającego i nie wnoszę do nich żadnych zastrzeżeń</w:t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7EFE0CA2" w14:textId="77777777" w:rsidR="009F2DCA" w:rsidRPr="00CD17BC" w:rsidRDefault="00F03362" w:rsidP="009F2DCA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="007B6688"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ważam się związany/a niniejszą ofertą </w:t>
      </w:r>
      <w:r w:rsidR="007641FC" w:rsidRPr="00CD17BC">
        <w:rPr>
          <w:rFonts w:ascii="Verdana" w:eastAsia="Calibri" w:hAnsi="Verdana" w:cs="Verdana"/>
          <w:sz w:val="20"/>
          <w:szCs w:val="20"/>
          <w:lang w:eastAsia="ar-SA"/>
        </w:rPr>
        <w:t>21</w:t>
      </w:r>
      <w:r w:rsidR="007B6688"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dni licząc od dnia upływu terminu składania oferty</w:t>
      </w:r>
      <w:r w:rsidRPr="00CD17BC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0560A585" w14:textId="72D868E4" w:rsidR="005F6001" w:rsidRPr="00CD17BC" w:rsidRDefault="005F6001" w:rsidP="00AD43BB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Times New Roman" w:hAnsi="Verdana" w:cs="Arial Narrow"/>
          <w:sz w:val="20"/>
          <w:szCs w:val="20"/>
          <w:lang w:eastAsia="pl-PL"/>
        </w:rPr>
        <w:t>Spełniam warunki udziału w postępowaniu</w:t>
      </w:r>
      <w:r w:rsidR="00315EC8" w:rsidRPr="00CD17BC">
        <w:rPr>
          <w:rFonts w:ascii="Verdana" w:eastAsia="Times New Roman" w:hAnsi="Verdana" w:cs="Arial Narrow"/>
          <w:sz w:val="20"/>
          <w:szCs w:val="20"/>
          <w:lang w:eastAsia="pl-PL"/>
        </w:rPr>
        <w:t>,</w:t>
      </w:r>
      <w:r w:rsidRPr="00CD17BC">
        <w:rPr>
          <w:rFonts w:ascii="Verdana" w:eastAsia="Times New Roman" w:hAnsi="Verdana" w:cs="Arial Narrow"/>
          <w:sz w:val="20"/>
          <w:szCs w:val="20"/>
          <w:lang w:eastAsia="pl-PL"/>
        </w:rPr>
        <w:t xml:space="preserve"> o których mowa w części III zapytania</w:t>
      </w:r>
      <w:r w:rsidR="00CE7765" w:rsidRPr="00CD17BC">
        <w:rPr>
          <w:rFonts w:ascii="Verdana" w:eastAsia="Times New Roman" w:hAnsi="Verdana" w:cs="Arial Narrow"/>
          <w:sz w:val="20"/>
          <w:szCs w:val="20"/>
          <w:lang w:eastAsia="pl-PL"/>
        </w:rPr>
        <w:t xml:space="preserve"> ofertowego</w:t>
      </w:r>
      <w:r w:rsidRPr="00CD17BC">
        <w:rPr>
          <w:rFonts w:ascii="Verdana" w:eastAsia="Times New Roman" w:hAnsi="Verdana" w:cs="Arial Narrow"/>
          <w:sz w:val="20"/>
          <w:szCs w:val="20"/>
          <w:lang w:eastAsia="pl-PL"/>
        </w:rPr>
        <w:t xml:space="preserve">. </w:t>
      </w:r>
    </w:p>
    <w:p w14:paraId="2D6F0CBE" w14:textId="03F7C80C" w:rsidR="00315EC8" w:rsidRPr="00CD17BC" w:rsidRDefault="00315EC8" w:rsidP="00315EC8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Times New Roman" w:hAnsi="Verdana" w:cs="Arial Narrow"/>
          <w:sz w:val="20"/>
          <w:szCs w:val="20"/>
          <w:lang w:eastAsia="pl-PL"/>
        </w:rPr>
      </w:pPr>
      <w:r w:rsidRPr="00CD17BC">
        <w:rPr>
          <w:rFonts w:ascii="Verdana" w:eastAsia="Times New Roman" w:hAnsi="Verdana" w:cs="Arial Narrow"/>
          <w:sz w:val="20"/>
          <w:szCs w:val="20"/>
          <w:lang w:eastAsia="pl-PL"/>
        </w:rPr>
        <w:t xml:space="preserve">Nie zachodzą wobec mnie przesłanki wykluczenia z postępowania, o których mowa </w:t>
      </w:r>
      <w:r w:rsidRPr="00CD17BC">
        <w:rPr>
          <w:rFonts w:ascii="Verdana" w:eastAsia="Times New Roman" w:hAnsi="Verdana" w:cs="Arial Narrow"/>
          <w:sz w:val="20"/>
          <w:szCs w:val="20"/>
          <w:lang w:eastAsia="pl-PL"/>
        </w:rPr>
        <w:br/>
        <w:t>w części IV zapytania ofertowego.</w:t>
      </w:r>
    </w:p>
    <w:p w14:paraId="1206AB6F" w14:textId="0EF209F6" w:rsidR="00D51EE9" w:rsidRPr="00CD17BC" w:rsidRDefault="005F6001" w:rsidP="00AD43BB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D17BC">
        <w:rPr>
          <w:rFonts w:ascii="Verdana" w:eastAsia="Times New Roman" w:hAnsi="Verdana" w:cs="Arial Narrow"/>
          <w:sz w:val="20"/>
          <w:szCs w:val="20"/>
          <w:lang w:eastAsia="pl-PL"/>
        </w:rPr>
        <w:t>Zapoznałe</w:t>
      </w:r>
      <w:r w:rsidR="00D51EE9" w:rsidRPr="00CD17BC">
        <w:rPr>
          <w:rFonts w:ascii="Verdana" w:eastAsia="Calibri" w:hAnsi="Verdana" w:cs="Verdana"/>
          <w:sz w:val="20"/>
          <w:szCs w:val="20"/>
          <w:lang w:eastAsia="ar-SA"/>
        </w:rPr>
        <w:t>m/</w:t>
      </w:r>
      <w:proofErr w:type="spellStart"/>
      <w:r w:rsidR="00D51EE9" w:rsidRPr="00CD17BC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="00D51EE9" w:rsidRPr="00CD17BC">
        <w:rPr>
          <w:rFonts w:ascii="Verdana" w:eastAsia="Calibri" w:hAnsi="Verdana" w:cs="Verdana"/>
          <w:sz w:val="20"/>
          <w:szCs w:val="20"/>
          <w:lang w:eastAsia="ar-SA"/>
        </w:rPr>
        <w:t xml:space="preserve"> się z klauzulą informacyjną RODO – zał. nr 3.</w:t>
      </w:r>
    </w:p>
    <w:p w14:paraId="06BDEFEF" w14:textId="77777777" w:rsidR="0086577A" w:rsidRPr="00CD17BC" w:rsidRDefault="0086577A" w:rsidP="0086577A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5962EA1" w14:textId="77777777" w:rsidR="0086577A" w:rsidRPr="00CD17BC" w:rsidRDefault="0086577A" w:rsidP="0086577A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810B579" w14:textId="77777777" w:rsidR="00D51EE9" w:rsidRPr="00CD17BC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40EB0BB" w14:textId="58A7FD8F" w:rsidR="00D51EE9" w:rsidRPr="00CD17BC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CD17BC">
        <w:rPr>
          <w:rFonts w:ascii="Verdana" w:eastAsia="Calibri" w:hAnsi="Verdana" w:cs="Verdana"/>
          <w:sz w:val="18"/>
          <w:szCs w:val="18"/>
          <w:lang w:eastAsia="ar-SA"/>
        </w:rPr>
        <w:t>……………………………….</w:t>
      </w:r>
      <w:r w:rsidRPr="00CD17BC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CD17BC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CD17BC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CD17BC">
        <w:rPr>
          <w:rFonts w:ascii="Verdana" w:eastAsia="Calibri" w:hAnsi="Verdana" w:cs="Verdana"/>
          <w:sz w:val="18"/>
          <w:szCs w:val="18"/>
          <w:lang w:eastAsia="ar-SA"/>
        </w:rPr>
        <w:tab/>
        <w:t xml:space="preserve">                           </w:t>
      </w:r>
      <w:r w:rsidR="005F6001" w:rsidRPr="00CD17BC">
        <w:rPr>
          <w:rFonts w:ascii="Verdana" w:eastAsia="Calibri" w:hAnsi="Verdana" w:cs="Verdana"/>
          <w:sz w:val="18"/>
          <w:szCs w:val="18"/>
          <w:lang w:eastAsia="ar-SA"/>
        </w:rPr>
        <w:t>…..</w:t>
      </w:r>
      <w:r w:rsidRPr="00CD17BC">
        <w:rPr>
          <w:rFonts w:ascii="Verdana" w:eastAsia="Calibri" w:hAnsi="Verdana" w:cs="Verdana"/>
          <w:sz w:val="18"/>
          <w:szCs w:val="18"/>
          <w:lang w:eastAsia="ar-SA"/>
        </w:rPr>
        <w:t>…….……………………………</w:t>
      </w:r>
    </w:p>
    <w:p w14:paraId="529EE49A" w14:textId="77777777" w:rsidR="00D51EE9" w:rsidRPr="00CD17BC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CD17BC">
        <w:rPr>
          <w:rFonts w:ascii="Verdana" w:eastAsia="Calibri" w:hAnsi="Verdana" w:cs="Verdana"/>
          <w:sz w:val="18"/>
          <w:szCs w:val="18"/>
          <w:lang w:eastAsia="ar-SA"/>
        </w:rPr>
        <w:t>data, miejscowość</w:t>
      </w:r>
      <w:r w:rsidRPr="00CD17BC">
        <w:rPr>
          <w:rFonts w:ascii="Verdana" w:eastAsia="Calibri" w:hAnsi="Verdana" w:cs="Verdana"/>
          <w:sz w:val="18"/>
          <w:szCs w:val="18"/>
          <w:lang w:eastAsia="ar-SA"/>
        </w:rPr>
        <w:tab/>
        <w:t xml:space="preserve">                                                                 podpis Wykonawcy/ </w:t>
      </w:r>
    </w:p>
    <w:p w14:paraId="3986B4EC" w14:textId="721579B1" w:rsidR="0086577A" w:rsidRPr="00CD17BC" w:rsidRDefault="00D51EE9" w:rsidP="005F6001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CD17BC">
        <w:rPr>
          <w:rFonts w:ascii="Verdana" w:eastAsia="Calibri" w:hAnsi="Verdana" w:cs="Verdana"/>
          <w:sz w:val="18"/>
          <w:szCs w:val="18"/>
          <w:lang w:eastAsia="ar-SA"/>
        </w:rPr>
        <w:t xml:space="preserve">                                                                                       </w:t>
      </w:r>
      <w:r w:rsidR="005F6001" w:rsidRPr="00CD17BC">
        <w:rPr>
          <w:rFonts w:ascii="Verdana" w:eastAsia="Calibri" w:hAnsi="Verdana" w:cs="Verdana"/>
          <w:sz w:val="18"/>
          <w:szCs w:val="18"/>
          <w:lang w:eastAsia="ar-SA"/>
        </w:rPr>
        <w:t xml:space="preserve">      </w:t>
      </w:r>
      <w:r w:rsidRPr="00CD17BC">
        <w:rPr>
          <w:rFonts w:ascii="Verdana" w:eastAsia="Calibri" w:hAnsi="Verdana" w:cs="Verdana"/>
          <w:sz w:val="18"/>
          <w:szCs w:val="18"/>
          <w:lang w:eastAsia="ar-SA"/>
        </w:rPr>
        <w:t>nazwa firmy, pieczęć i podpi</w:t>
      </w:r>
      <w:r w:rsidR="00E371CC" w:rsidRPr="00CD17BC">
        <w:rPr>
          <w:rFonts w:ascii="Verdana" w:eastAsia="Calibri" w:hAnsi="Verdana" w:cs="Verdana"/>
          <w:sz w:val="18"/>
          <w:szCs w:val="18"/>
          <w:lang w:eastAsia="ar-SA"/>
        </w:rPr>
        <w:t>s</w:t>
      </w:r>
    </w:p>
    <w:p w14:paraId="3BD6B5FD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FDB6A43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924A52D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F3F14C8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E1BB5BE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DA80380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966E340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8B34AAD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49A7BFF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CA1C579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0E73984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1A6033C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7FB1B7B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8F72250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04D91E2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7FCDD9B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94E52AE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4FDB3B0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BBDF792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84CF695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130C990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1A36269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BC46C28" w14:textId="77777777" w:rsidR="003942F3" w:rsidRPr="00CD17BC" w:rsidRDefault="003942F3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6E2B114" w14:textId="77777777" w:rsidR="003E3922" w:rsidRPr="00CD17BC" w:rsidRDefault="003E392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DC9AA72" w14:textId="77777777" w:rsidR="003E3922" w:rsidRPr="00CD17BC" w:rsidRDefault="003E392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30693C0" w14:textId="77777777" w:rsidR="003E3922" w:rsidRPr="00CD17BC" w:rsidRDefault="003E392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DF72741" w14:textId="77777777" w:rsidR="003E3922" w:rsidRPr="00CD17BC" w:rsidRDefault="003E392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2230A02" w14:textId="77777777" w:rsidR="003E3922" w:rsidRPr="00CD17BC" w:rsidRDefault="003E392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1085BAA" w14:textId="77777777" w:rsidR="003E3922" w:rsidRPr="00CD17BC" w:rsidRDefault="003E392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987A916" w14:textId="77777777" w:rsidR="003E3922" w:rsidRPr="00CD17BC" w:rsidRDefault="003E392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309D9EE" w14:textId="77777777" w:rsidR="003E3922" w:rsidRPr="00CD17BC" w:rsidRDefault="003E392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181CD6D" w14:textId="77777777" w:rsidR="00CB708C" w:rsidRPr="00CD17BC" w:rsidRDefault="00CB708C" w:rsidP="0021271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sectPr w:rsidR="00CB708C" w:rsidRPr="00CD17BC" w:rsidSect="00052D0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4C7C" w14:textId="77777777" w:rsidR="00604103" w:rsidRDefault="00604103" w:rsidP="00C25C24">
      <w:r>
        <w:separator/>
      </w:r>
    </w:p>
  </w:endnote>
  <w:endnote w:type="continuationSeparator" w:id="0">
    <w:p w14:paraId="05BE35B3" w14:textId="77777777" w:rsidR="00604103" w:rsidRDefault="00604103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D90CB0" w:rsidRDefault="00D90CB0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75">
          <w:rPr>
            <w:noProof/>
          </w:rPr>
          <w:t>20</w:t>
        </w:r>
        <w:r>
          <w:fldChar w:fldCharType="end"/>
        </w:r>
      </w:p>
    </w:sdtContent>
  </w:sdt>
  <w:p w14:paraId="37E97357" w14:textId="5339ADCC" w:rsidR="00C25C24" w:rsidRDefault="00C2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C9D3" w14:textId="77777777" w:rsidR="00604103" w:rsidRDefault="00604103" w:rsidP="00C25C24">
      <w:r>
        <w:separator/>
      </w:r>
    </w:p>
  </w:footnote>
  <w:footnote w:type="continuationSeparator" w:id="0">
    <w:p w14:paraId="4F55FF7A" w14:textId="77777777" w:rsidR="00604103" w:rsidRDefault="00604103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5" w14:textId="77777777" w:rsidR="00C25C24" w:rsidRDefault="00C25C24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C600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18"/>
        <w:szCs w:val="18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Verdan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-797"/>
        </w:tabs>
        <w:ind w:left="6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4" w15:restartNumberingAfterBreak="0">
    <w:nsid w:val="06CD111A"/>
    <w:multiLevelType w:val="multilevel"/>
    <w:tmpl w:val="FDC2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/>
        <w:color w:val="000000"/>
        <w:sz w:val="20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9E6A22"/>
    <w:multiLevelType w:val="hybridMultilevel"/>
    <w:tmpl w:val="01E86E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4D21E6"/>
    <w:multiLevelType w:val="hybridMultilevel"/>
    <w:tmpl w:val="41CEC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8475F"/>
    <w:multiLevelType w:val="hybridMultilevel"/>
    <w:tmpl w:val="16D2D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C95DF3"/>
    <w:multiLevelType w:val="hybridMultilevel"/>
    <w:tmpl w:val="886E60BC"/>
    <w:lvl w:ilvl="0" w:tplc="4E3E1554">
      <w:start w:val="1"/>
      <w:numFmt w:val="decimal"/>
      <w:lvlText w:val="%1."/>
      <w:lvlJc w:val="left"/>
      <w:pPr>
        <w:ind w:left="720" w:hanging="360"/>
      </w:pPr>
      <w:rPr>
        <w:rFonts w:eastAsia="Calibri" w:cs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24C9F"/>
    <w:multiLevelType w:val="hybridMultilevel"/>
    <w:tmpl w:val="F4480DFC"/>
    <w:lvl w:ilvl="0" w:tplc="F482BD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9F2D61"/>
    <w:multiLevelType w:val="hybridMultilevel"/>
    <w:tmpl w:val="F392B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7603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1CD72C8B"/>
    <w:multiLevelType w:val="hybridMultilevel"/>
    <w:tmpl w:val="AFA49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0742D"/>
    <w:multiLevelType w:val="hybridMultilevel"/>
    <w:tmpl w:val="D05A9C74"/>
    <w:lvl w:ilvl="0" w:tplc="A872C75C">
      <w:start w:val="2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3799B"/>
    <w:multiLevelType w:val="hybridMultilevel"/>
    <w:tmpl w:val="886E60B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Verdan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3A6387"/>
    <w:multiLevelType w:val="singleLevel"/>
    <w:tmpl w:val="C5DE8948"/>
    <w:lvl w:ilvl="0">
      <w:start w:val="1"/>
      <w:numFmt w:val="lowerLetter"/>
      <w:lvlText w:val="%1)"/>
      <w:lvlJc w:val="left"/>
      <w:pPr>
        <w:tabs>
          <w:tab w:val="num" w:pos="688"/>
        </w:tabs>
        <w:ind w:left="688" w:hanging="405"/>
      </w:pPr>
      <w:rPr>
        <w:rFonts w:hint="default"/>
      </w:rPr>
    </w:lvl>
  </w:abstractNum>
  <w:abstractNum w:abstractNumId="31" w15:restartNumberingAfterBreak="0">
    <w:nsid w:val="320828F4"/>
    <w:multiLevelType w:val="hybridMultilevel"/>
    <w:tmpl w:val="5EC050D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ascii="Verdana" w:eastAsia="Times New Roman" w:hAnsi="Verdana" w:cs="Arial Narrow"/>
      </w:r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4056205"/>
    <w:multiLevelType w:val="hybridMultilevel"/>
    <w:tmpl w:val="898C33B8"/>
    <w:lvl w:ilvl="0" w:tplc="CAEE93A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7AF6C772">
      <w:start w:val="1"/>
      <w:numFmt w:val="decimal"/>
      <w:lvlText w:val="%2."/>
      <w:lvlJc w:val="left"/>
      <w:pPr>
        <w:ind w:left="360" w:hanging="360"/>
      </w:pPr>
      <w:rPr>
        <w:rFonts w:ascii="Verdana" w:eastAsia="SimSun" w:hAnsi="Verdana" w:cs="Calibri"/>
        <w:b w:val="0"/>
        <w:bCs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4A73494"/>
    <w:multiLevelType w:val="singleLevel"/>
    <w:tmpl w:val="32EE4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Calibri"/>
      </w:rPr>
    </w:lvl>
  </w:abstractNum>
  <w:abstractNum w:abstractNumId="34" w15:restartNumberingAfterBreak="0">
    <w:nsid w:val="3DDE235E"/>
    <w:multiLevelType w:val="hybridMultilevel"/>
    <w:tmpl w:val="11CE58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7A5F00"/>
    <w:multiLevelType w:val="hybridMultilevel"/>
    <w:tmpl w:val="6F30E5B8"/>
    <w:lvl w:ilvl="0" w:tplc="B3123D64">
      <w:start w:val="1"/>
      <w:numFmt w:val="lowerLetter"/>
      <w:lvlText w:val="%1)"/>
      <w:lvlJc w:val="left"/>
      <w:pPr>
        <w:ind w:left="86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BBD4EF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41" w15:restartNumberingAfterBreak="0">
    <w:nsid w:val="4BC623F9"/>
    <w:multiLevelType w:val="hybridMultilevel"/>
    <w:tmpl w:val="CFE2C590"/>
    <w:lvl w:ilvl="0" w:tplc="FBB86822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Verdana"/>
      </w:rPr>
    </w:lvl>
    <w:lvl w:ilvl="1" w:tplc="99B2B816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 w:tplc="4672D770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785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3325E62"/>
    <w:multiLevelType w:val="hybridMultilevel"/>
    <w:tmpl w:val="8248838C"/>
    <w:lvl w:ilvl="0" w:tplc="F19A52D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4C664D7"/>
    <w:multiLevelType w:val="hybridMultilevel"/>
    <w:tmpl w:val="6B225C7E"/>
    <w:lvl w:ilvl="0" w:tplc="9252E666">
      <w:start w:val="1"/>
      <w:numFmt w:val="decimal"/>
      <w:lvlText w:val="%1)"/>
      <w:lvlJc w:val="left"/>
      <w:pPr>
        <w:ind w:left="75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 w15:restartNumberingAfterBreak="0">
    <w:nsid w:val="58E231BA"/>
    <w:multiLevelType w:val="hybridMultilevel"/>
    <w:tmpl w:val="8BFA6196"/>
    <w:lvl w:ilvl="0" w:tplc="4CB0875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6F32DF"/>
    <w:multiLevelType w:val="singleLevel"/>
    <w:tmpl w:val="C5DE8948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405"/>
      </w:pPr>
      <w:rPr>
        <w:rFonts w:hint="default"/>
      </w:rPr>
    </w:lvl>
  </w:abstractNum>
  <w:abstractNum w:abstractNumId="50" w15:restartNumberingAfterBreak="0">
    <w:nsid w:val="5ED55042"/>
    <w:multiLevelType w:val="hybridMultilevel"/>
    <w:tmpl w:val="BC5A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A87991"/>
    <w:multiLevelType w:val="multilevel"/>
    <w:tmpl w:val="FDC2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/>
        <w:color w:val="000000"/>
        <w:sz w:val="20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6A7856A0"/>
    <w:multiLevelType w:val="multilevel"/>
    <w:tmpl w:val="061A807C"/>
    <w:lvl w:ilvl="0">
      <w:start w:val="50"/>
      <w:numFmt w:val="decimal"/>
      <w:lvlText w:val="%1"/>
      <w:lvlJc w:val="left"/>
      <w:pPr>
        <w:ind w:left="756" w:hanging="756"/>
      </w:pPr>
      <w:rPr>
        <w:rFonts w:hint="default"/>
      </w:rPr>
    </w:lvl>
    <w:lvl w:ilvl="1">
      <w:start w:val="159"/>
      <w:numFmt w:val="decimal"/>
      <w:lvlText w:val="%1-%2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2520713"/>
    <w:multiLevelType w:val="hybridMultilevel"/>
    <w:tmpl w:val="292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735133"/>
    <w:multiLevelType w:val="hybridMultilevel"/>
    <w:tmpl w:val="2030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E984E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59491">
    <w:abstractNumId w:val="3"/>
  </w:num>
  <w:num w:numId="2" w16cid:durableId="1453744971">
    <w:abstractNumId w:val="35"/>
  </w:num>
  <w:num w:numId="3" w16cid:durableId="388457852">
    <w:abstractNumId w:val="4"/>
  </w:num>
  <w:num w:numId="4" w16cid:durableId="741411352">
    <w:abstractNumId w:val="6"/>
  </w:num>
  <w:num w:numId="5" w16cid:durableId="2064938655">
    <w:abstractNumId w:val="15"/>
  </w:num>
  <w:num w:numId="6" w16cid:durableId="1365908888">
    <w:abstractNumId w:val="37"/>
  </w:num>
  <w:num w:numId="7" w16cid:durableId="923294756">
    <w:abstractNumId w:val="27"/>
  </w:num>
  <w:num w:numId="8" w16cid:durableId="1099831004">
    <w:abstractNumId w:val="54"/>
  </w:num>
  <w:num w:numId="9" w16cid:durableId="161549357">
    <w:abstractNumId w:val="43"/>
  </w:num>
  <w:num w:numId="10" w16cid:durableId="284117356">
    <w:abstractNumId w:val="42"/>
  </w:num>
  <w:num w:numId="11" w16cid:durableId="1869371246">
    <w:abstractNumId w:val="18"/>
  </w:num>
  <w:num w:numId="12" w16cid:durableId="381827816">
    <w:abstractNumId w:val="20"/>
  </w:num>
  <w:num w:numId="13" w16cid:durableId="931746069">
    <w:abstractNumId w:val="31"/>
  </w:num>
  <w:num w:numId="14" w16cid:durableId="131875584">
    <w:abstractNumId w:val="45"/>
  </w:num>
  <w:num w:numId="15" w16cid:durableId="255672328">
    <w:abstractNumId w:val="48"/>
  </w:num>
  <w:num w:numId="16" w16cid:durableId="2042433350">
    <w:abstractNumId w:val="41"/>
  </w:num>
  <w:num w:numId="17" w16cid:durableId="1608469366">
    <w:abstractNumId w:val="23"/>
  </w:num>
  <w:num w:numId="18" w16cid:durableId="532885259">
    <w:abstractNumId w:val="19"/>
  </w:num>
  <w:num w:numId="19" w16cid:durableId="73474996">
    <w:abstractNumId w:val="38"/>
  </w:num>
  <w:num w:numId="20" w16cid:durableId="817647026">
    <w:abstractNumId w:val="36"/>
  </w:num>
  <w:num w:numId="21" w16cid:durableId="1862548325">
    <w:abstractNumId w:val="29"/>
  </w:num>
  <w:num w:numId="22" w16cid:durableId="974262656">
    <w:abstractNumId w:val="13"/>
  </w:num>
  <w:num w:numId="23" w16cid:durableId="1448547389">
    <w:abstractNumId w:val="1"/>
  </w:num>
  <w:num w:numId="24" w16cid:durableId="198976909">
    <w:abstractNumId w:val="49"/>
  </w:num>
  <w:num w:numId="25" w16cid:durableId="1199051064">
    <w:abstractNumId w:val="30"/>
  </w:num>
  <w:num w:numId="26" w16cid:durableId="1431657770">
    <w:abstractNumId w:val="47"/>
  </w:num>
  <w:num w:numId="27" w16cid:durableId="1499269469">
    <w:abstractNumId w:val="25"/>
  </w:num>
  <w:num w:numId="28" w16cid:durableId="28919934">
    <w:abstractNumId w:val="26"/>
  </w:num>
  <w:num w:numId="29" w16cid:durableId="571892513">
    <w:abstractNumId w:val="44"/>
  </w:num>
  <w:num w:numId="30" w16cid:durableId="1485317526">
    <w:abstractNumId w:val="8"/>
  </w:num>
  <w:num w:numId="31" w16cid:durableId="237640626">
    <w:abstractNumId w:val="9"/>
  </w:num>
  <w:num w:numId="32" w16cid:durableId="1241990012">
    <w:abstractNumId w:val="10"/>
  </w:num>
  <w:num w:numId="33" w16cid:durableId="461963469">
    <w:abstractNumId w:val="11"/>
  </w:num>
  <w:num w:numId="34" w16cid:durableId="556208214">
    <w:abstractNumId w:val="12"/>
  </w:num>
  <w:num w:numId="35" w16cid:durableId="630525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6896708">
    <w:abstractNumId w:val="51"/>
  </w:num>
  <w:num w:numId="37" w16cid:durableId="827601183">
    <w:abstractNumId w:val="14"/>
  </w:num>
  <w:num w:numId="38" w16cid:durableId="1812479687">
    <w:abstractNumId w:val="24"/>
  </w:num>
  <w:num w:numId="39" w16cid:durableId="247154234">
    <w:abstractNumId w:val="33"/>
  </w:num>
  <w:num w:numId="40" w16cid:durableId="802694549">
    <w:abstractNumId w:val="34"/>
  </w:num>
  <w:num w:numId="41" w16cid:durableId="63339851">
    <w:abstractNumId w:val="16"/>
  </w:num>
  <w:num w:numId="42" w16cid:durableId="1731151823">
    <w:abstractNumId w:val="5"/>
  </w:num>
  <w:num w:numId="43" w16cid:durableId="471559929">
    <w:abstractNumId w:val="17"/>
  </w:num>
  <w:num w:numId="44" w16cid:durableId="193691191">
    <w:abstractNumId w:val="39"/>
  </w:num>
  <w:num w:numId="45" w16cid:durableId="1073551667">
    <w:abstractNumId w:val="32"/>
  </w:num>
  <w:num w:numId="46" w16cid:durableId="1924024964">
    <w:abstractNumId w:val="50"/>
  </w:num>
  <w:num w:numId="47" w16cid:durableId="230774526">
    <w:abstractNumId w:val="46"/>
  </w:num>
  <w:num w:numId="48" w16cid:durableId="1293756689">
    <w:abstractNumId w:val="21"/>
  </w:num>
  <w:num w:numId="49" w16cid:durableId="1485201697">
    <w:abstractNumId w:val="52"/>
  </w:num>
  <w:num w:numId="50" w16cid:durableId="635840840">
    <w:abstractNumId w:val="40"/>
  </w:num>
  <w:num w:numId="51" w16cid:durableId="1900434534">
    <w:abstractNumId w:val="28"/>
  </w:num>
  <w:num w:numId="52" w16cid:durableId="917328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4324111">
    <w:abstractNumId w:val="5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32EA"/>
    <w:rsid w:val="0001418F"/>
    <w:rsid w:val="00014C6F"/>
    <w:rsid w:val="00017D4E"/>
    <w:rsid w:val="00023823"/>
    <w:rsid w:val="000349BE"/>
    <w:rsid w:val="000353DA"/>
    <w:rsid w:val="00035822"/>
    <w:rsid w:val="000377CD"/>
    <w:rsid w:val="000412D4"/>
    <w:rsid w:val="00044835"/>
    <w:rsid w:val="00044F9D"/>
    <w:rsid w:val="00045B54"/>
    <w:rsid w:val="000529B3"/>
    <w:rsid w:val="00052D0D"/>
    <w:rsid w:val="00054D13"/>
    <w:rsid w:val="00054F1F"/>
    <w:rsid w:val="00056593"/>
    <w:rsid w:val="00057B08"/>
    <w:rsid w:val="00063620"/>
    <w:rsid w:val="00064CD5"/>
    <w:rsid w:val="00066B7E"/>
    <w:rsid w:val="0007404F"/>
    <w:rsid w:val="00075220"/>
    <w:rsid w:val="000862F1"/>
    <w:rsid w:val="0008730D"/>
    <w:rsid w:val="000A32EF"/>
    <w:rsid w:val="000A4EDD"/>
    <w:rsid w:val="000A70B5"/>
    <w:rsid w:val="000C1DD0"/>
    <w:rsid w:val="000C38C2"/>
    <w:rsid w:val="000C4E41"/>
    <w:rsid w:val="000C776D"/>
    <w:rsid w:val="000D1C04"/>
    <w:rsid w:val="000D50B5"/>
    <w:rsid w:val="000D52D3"/>
    <w:rsid w:val="000D5A35"/>
    <w:rsid w:val="000D630E"/>
    <w:rsid w:val="000E35AA"/>
    <w:rsid w:val="000E3DF5"/>
    <w:rsid w:val="000E5804"/>
    <w:rsid w:val="000F12AC"/>
    <w:rsid w:val="000F3C5F"/>
    <w:rsid w:val="000F420F"/>
    <w:rsid w:val="000F566A"/>
    <w:rsid w:val="000F59C6"/>
    <w:rsid w:val="0010706E"/>
    <w:rsid w:val="001111DF"/>
    <w:rsid w:val="0011243C"/>
    <w:rsid w:val="001157B7"/>
    <w:rsid w:val="00115AC3"/>
    <w:rsid w:val="0011764F"/>
    <w:rsid w:val="0012496E"/>
    <w:rsid w:val="00125652"/>
    <w:rsid w:val="00131E53"/>
    <w:rsid w:val="00146DD5"/>
    <w:rsid w:val="001522DE"/>
    <w:rsid w:val="00155759"/>
    <w:rsid w:val="00157A94"/>
    <w:rsid w:val="001702CC"/>
    <w:rsid w:val="00177D78"/>
    <w:rsid w:val="00177F17"/>
    <w:rsid w:val="00180467"/>
    <w:rsid w:val="00187359"/>
    <w:rsid w:val="00191339"/>
    <w:rsid w:val="001A0586"/>
    <w:rsid w:val="001A5896"/>
    <w:rsid w:val="001A5CFB"/>
    <w:rsid w:val="001B59C6"/>
    <w:rsid w:val="001C4A10"/>
    <w:rsid w:val="001C5B1A"/>
    <w:rsid w:val="001C6114"/>
    <w:rsid w:val="001D25D1"/>
    <w:rsid w:val="001D70F7"/>
    <w:rsid w:val="001D73C0"/>
    <w:rsid w:val="001D7B6C"/>
    <w:rsid w:val="001E07F2"/>
    <w:rsid w:val="001E4A24"/>
    <w:rsid w:val="001F0530"/>
    <w:rsid w:val="001F48E0"/>
    <w:rsid w:val="001F71B5"/>
    <w:rsid w:val="0020040F"/>
    <w:rsid w:val="002006EC"/>
    <w:rsid w:val="00207D88"/>
    <w:rsid w:val="00211C2D"/>
    <w:rsid w:val="00212719"/>
    <w:rsid w:val="00212F7D"/>
    <w:rsid w:val="00213747"/>
    <w:rsid w:val="00226E57"/>
    <w:rsid w:val="002324FC"/>
    <w:rsid w:val="00244170"/>
    <w:rsid w:val="00245491"/>
    <w:rsid w:val="00262A0A"/>
    <w:rsid w:val="002650A2"/>
    <w:rsid w:val="00265C9B"/>
    <w:rsid w:val="0027295A"/>
    <w:rsid w:val="0027425E"/>
    <w:rsid w:val="00277545"/>
    <w:rsid w:val="002779D8"/>
    <w:rsid w:val="00284006"/>
    <w:rsid w:val="002864FD"/>
    <w:rsid w:val="002926A8"/>
    <w:rsid w:val="0029363F"/>
    <w:rsid w:val="00296823"/>
    <w:rsid w:val="00297876"/>
    <w:rsid w:val="002A764E"/>
    <w:rsid w:val="002A78AC"/>
    <w:rsid w:val="002B5AA5"/>
    <w:rsid w:val="002C6CCF"/>
    <w:rsid w:val="002D01AB"/>
    <w:rsid w:val="002D1801"/>
    <w:rsid w:val="002D4674"/>
    <w:rsid w:val="002D7EF7"/>
    <w:rsid w:val="002E4CA6"/>
    <w:rsid w:val="002F5BD2"/>
    <w:rsid w:val="002F5E83"/>
    <w:rsid w:val="002F6C99"/>
    <w:rsid w:val="00304DBD"/>
    <w:rsid w:val="00311AB5"/>
    <w:rsid w:val="00314870"/>
    <w:rsid w:val="00315EC8"/>
    <w:rsid w:val="003164A6"/>
    <w:rsid w:val="003211AD"/>
    <w:rsid w:val="003215C3"/>
    <w:rsid w:val="00335AD5"/>
    <w:rsid w:val="003371E8"/>
    <w:rsid w:val="00340436"/>
    <w:rsid w:val="00346E1B"/>
    <w:rsid w:val="003561E9"/>
    <w:rsid w:val="00356E66"/>
    <w:rsid w:val="00357571"/>
    <w:rsid w:val="00371CC4"/>
    <w:rsid w:val="00372284"/>
    <w:rsid w:val="003733BD"/>
    <w:rsid w:val="00375E5A"/>
    <w:rsid w:val="00381048"/>
    <w:rsid w:val="0038175D"/>
    <w:rsid w:val="0038188D"/>
    <w:rsid w:val="003830E5"/>
    <w:rsid w:val="003836AF"/>
    <w:rsid w:val="00383E69"/>
    <w:rsid w:val="0038730E"/>
    <w:rsid w:val="00392AF7"/>
    <w:rsid w:val="00393A61"/>
    <w:rsid w:val="003942F3"/>
    <w:rsid w:val="003A11C2"/>
    <w:rsid w:val="003A6736"/>
    <w:rsid w:val="003B1C6A"/>
    <w:rsid w:val="003B22FE"/>
    <w:rsid w:val="003B7D5D"/>
    <w:rsid w:val="003D24E7"/>
    <w:rsid w:val="003D70AA"/>
    <w:rsid w:val="003E3922"/>
    <w:rsid w:val="003E6981"/>
    <w:rsid w:val="003F5D72"/>
    <w:rsid w:val="004000DB"/>
    <w:rsid w:val="00404A44"/>
    <w:rsid w:val="004057B8"/>
    <w:rsid w:val="0040652A"/>
    <w:rsid w:val="00417CE6"/>
    <w:rsid w:val="00426075"/>
    <w:rsid w:val="00433623"/>
    <w:rsid w:val="004341EF"/>
    <w:rsid w:val="00437066"/>
    <w:rsid w:val="00440237"/>
    <w:rsid w:val="00445EC2"/>
    <w:rsid w:val="004527F5"/>
    <w:rsid w:val="00452F22"/>
    <w:rsid w:val="004541C3"/>
    <w:rsid w:val="00454F5F"/>
    <w:rsid w:val="00454FE5"/>
    <w:rsid w:val="00460C23"/>
    <w:rsid w:val="00461BBB"/>
    <w:rsid w:val="0046526E"/>
    <w:rsid w:val="0046762B"/>
    <w:rsid w:val="00470168"/>
    <w:rsid w:val="00470E36"/>
    <w:rsid w:val="0047144E"/>
    <w:rsid w:val="0047299B"/>
    <w:rsid w:val="00473036"/>
    <w:rsid w:val="00474C39"/>
    <w:rsid w:val="00475EBF"/>
    <w:rsid w:val="00485A90"/>
    <w:rsid w:val="00486129"/>
    <w:rsid w:val="0049566A"/>
    <w:rsid w:val="00496342"/>
    <w:rsid w:val="004A05F9"/>
    <w:rsid w:val="004A0F84"/>
    <w:rsid w:val="004A1A4A"/>
    <w:rsid w:val="004A5399"/>
    <w:rsid w:val="004B00B6"/>
    <w:rsid w:val="004B2734"/>
    <w:rsid w:val="004C6152"/>
    <w:rsid w:val="004D1D0E"/>
    <w:rsid w:val="004D5D10"/>
    <w:rsid w:val="004E409E"/>
    <w:rsid w:val="004F17B7"/>
    <w:rsid w:val="004F1A03"/>
    <w:rsid w:val="004F5CC3"/>
    <w:rsid w:val="004F72C1"/>
    <w:rsid w:val="00501A61"/>
    <w:rsid w:val="00501B63"/>
    <w:rsid w:val="005076AF"/>
    <w:rsid w:val="005100AF"/>
    <w:rsid w:val="00510413"/>
    <w:rsid w:val="00540AB0"/>
    <w:rsid w:val="00544435"/>
    <w:rsid w:val="00545AF2"/>
    <w:rsid w:val="005478ED"/>
    <w:rsid w:val="00552557"/>
    <w:rsid w:val="0055358D"/>
    <w:rsid w:val="00561BDA"/>
    <w:rsid w:val="005629A5"/>
    <w:rsid w:val="00562F92"/>
    <w:rsid w:val="00565662"/>
    <w:rsid w:val="00565C70"/>
    <w:rsid w:val="00571795"/>
    <w:rsid w:val="0058572D"/>
    <w:rsid w:val="0059142A"/>
    <w:rsid w:val="00592CF0"/>
    <w:rsid w:val="00595AB8"/>
    <w:rsid w:val="005A74A2"/>
    <w:rsid w:val="005B0513"/>
    <w:rsid w:val="005B6028"/>
    <w:rsid w:val="005C6C56"/>
    <w:rsid w:val="005D5409"/>
    <w:rsid w:val="005D55F2"/>
    <w:rsid w:val="005D6E76"/>
    <w:rsid w:val="005F2127"/>
    <w:rsid w:val="005F441C"/>
    <w:rsid w:val="005F6001"/>
    <w:rsid w:val="00604103"/>
    <w:rsid w:val="0060607B"/>
    <w:rsid w:val="0060649D"/>
    <w:rsid w:val="006123F6"/>
    <w:rsid w:val="0061737C"/>
    <w:rsid w:val="006178B9"/>
    <w:rsid w:val="0061792F"/>
    <w:rsid w:val="006202B6"/>
    <w:rsid w:val="00627626"/>
    <w:rsid w:val="006311F8"/>
    <w:rsid w:val="006352C9"/>
    <w:rsid w:val="00636F0C"/>
    <w:rsid w:val="00643A15"/>
    <w:rsid w:val="00644413"/>
    <w:rsid w:val="006456BD"/>
    <w:rsid w:val="00645C0A"/>
    <w:rsid w:val="006537B0"/>
    <w:rsid w:val="006601A3"/>
    <w:rsid w:val="00661FAC"/>
    <w:rsid w:val="006623FD"/>
    <w:rsid w:val="00663A01"/>
    <w:rsid w:val="00667655"/>
    <w:rsid w:val="00670C96"/>
    <w:rsid w:val="00670F95"/>
    <w:rsid w:val="00675B52"/>
    <w:rsid w:val="0067785B"/>
    <w:rsid w:val="0068156A"/>
    <w:rsid w:val="00682A8B"/>
    <w:rsid w:val="006A32DF"/>
    <w:rsid w:val="006A488E"/>
    <w:rsid w:val="006B3764"/>
    <w:rsid w:val="006C002B"/>
    <w:rsid w:val="006C0E3E"/>
    <w:rsid w:val="006C1DD8"/>
    <w:rsid w:val="006C3417"/>
    <w:rsid w:val="006D2665"/>
    <w:rsid w:val="006E363F"/>
    <w:rsid w:val="006E40B2"/>
    <w:rsid w:val="006E7530"/>
    <w:rsid w:val="006F7092"/>
    <w:rsid w:val="00712606"/>
    <w:rsid w:val="00712B4E"/>
    <w:rsid w:val="00715E23"/>
    <w:rsid w:val="00716B04"/>
    <w:rsid w:val="0071713C"/>
    <w:rsid w:val="00721929"/>
    <w:rsid w:val="007252CC"/>
    <w:rsid w:val="007268B6"/>
    <w:rsid w:val="00727736"/>
    <w:rsid w:val="00730358"/>
    <w:rsid w:val="00730E98"/>
    <w:rsid w:val="007361E2"/>
    <w:rsid w:val="00747F2D"/>
    <w:rsid w:val="00753D70"/>
    <w:rsid w:val="00760258"/>
    <w:rsid w:val="007608BC"/>
    <w:rsid w:val="007641FC"/>
    <w:rsid w:val="007741F3"/>
    <w:rsid w:val="00774F83"/>
    <w:rsid w:val="00782DDE"/>
    <w:rsid w:val="0079278A"/>
    <w:rsid w:val="00792B66"/>
    <w:rsid w:val="00792CD3"/>
    <w:rsid w:val="00796C9D"/>
    <w:rsid w:val="007A0F95"/>
    <w:rsid w:val="007A1954"/>
    <w:rsid w:val="007A3A6F"/>
    <w:rsid w:val="007A4740"/>
    <w:rsid w:val="007A5310"/>
    <w:rsid w:val="007A72C7"/>
    <w:rsid w:val="007B316C"/>
    <w:rsid w:val="007B6688"/>
    <w:rsid w:val="007C274B"/>
    <w:rsid w:val="007C7F3B"/>
    <w:rsid w:val="007D0065"/>
    <w:rsid w:val="007D76AC"/>
    <w:rsid w:val="007D7C4C"/>
    <w:rsid w:val="007E7055"/>
    <w:rsid w:val="007E7197"/>
    <w:rsid w:val="007F6DFC"/>
    <w:rsid w:val="007F70E1"/>
    <w:rsid w:val="008004D3"/>
    <w:rsid w:val="00800830"/>
    <w:rsid w:val="00813B72"/>
    <w:rsid w:val="008222F6"/>
    <w:rsid w:val="00824AD1"/>
    <w:rsid w:val="00834897"/>
    <w:rsid w:val="008355DD"/>
    <w:rsid w:val="008359C4"/>
    <w:rsid w:val="00843761"/>
    <w:rsid w:val="008441FB"/>
    <w:rsid w:val="00846EBF"/>
    <w:rsid w:val="00853524"/>
    <w:rsid w:val="008551EB"/>
    <w:rsid w:val="008553E8"/>
    <w:rsid w:val="0085702A"/>
    <w:rsid w:val="0085770D"/>
    <w:rsid w:val="0086577A"/>
    <w:rsid w:val="0086775C"/>
    <w:rsid w:val="0087167F"/>
    <w:rsid w:val="00871E26"/>
    <w:rsid w:val="00874B2E"/>
    <w:rsid w:val="00876942"/>
    <w:rsid w:val="00885906"/>
    <w:rsid w:val="008918EB"/>
    <w:rsid w:val="008A2E7C"/>
    <w:rsid w:val="008A2F8E"/>
    <w:rsid w:val="008A6C5A"/>
    <w:rsid w:val="008A736E"/>
    <w:rsid w:val="008B145F"/>
    <w:rsid w:val="008B4715"/>
    <w:rsid w:val="008C238B"/>
    <w:rsid w:val="008D7392"/>
    <w:rsid w:val="008E5D02"/>
    <w:rsid w:val="008F4ED2"/>
    <w:rsid w:val="008F7499"/>
    <w:rsid w:val="008F7A7C"/>
    <w:rsid w:val="00900746"/>
    <w:rsid w:val="0090283E"/>
    <w:rsid w:val="00903681"/>
    <w:rsid w:val="00903E8D"/>
    <w:rsid w:val="009070B4"/>
    <w:rsid w:val="009125E4"/>
    <w:rsid w:val="00913F9D"/>
    <w:rsid w:val="009242A2"/>
    <w:rsid w:val="00931D21"/>
    <w:rsid w:val="0093257A"/>
    <w:rsid w:val="009335A9"/>
    <w:rsid w:val="009401DF"/>
    <w:rsid w:val="0094338C"/>
    <w:rsid w:val="0094592A"/>
    <w:rsid w:val="0095428C"/>
    <w:rsid w:val="00960CA0"/>
    <w:rsid w:val="00961819"/>
    <w:rsid w:val="00964AD6"/>
    <w:rsid w:val="00965F22"/>
    <w:rsid w:val="00976726"/>
    <w:rsid w:val="00977138"/>
    <w:rsid w:val="00987172"/>
    <w:rsid w:val="009912A5"/>
    <w:rsid w:val="00991404"/>
    <w:rsid w:val="009917EA"/>
    <w:rsid w:val="009936D4"/>
    <w:rsid w:val="00996DD1"/>
    <w:rsid w:val="00997438"/>
    <w:rsid w:val="009A0B57"/>
    <w:rsid w:val="009B2745"/>
    <w:rsid w:val="009B30A7"/>
    <w:rsid w:val="009B539D"/>
    <w:rsid w:val="009C021D"/>
    <w:rsid w:val="009C42F1"/>
    <w:rsid w:val="009C6CCD"/>
    <w:rsid w:val="009C7114"/>
    <w:rsid w:val="009D1FAE"/>
    <w:rsid w:val="009D2BD8"/>
    <w:rsid w:val="009D4A8E"/>
    <w:rsid w:val="009E621F"/>
    <w:rsid w:val="009F2DCA"/>
    <w:rsid w:val="009F6B1E"/>
    <w:rsid w:val="00A00C15"/>
    <w:rsid w:val="00A0346F"/>
    <w:rsid w:val="00A124A6"/>
    <w:rsid w:val="00A171F0"/>
    <w:rsid w:val="00A26CAA"/>
    <w:rsid w:val="00A51451"/>
    <w:rsid w:val="00A52D00"/>
    <w:rsid w:val="00A535CD"/>
    <w:rsid w:val="00A54544"/>
    <w:rsid w:val="00A550A2"/>
    <w:rsid w:val="00A56EBB"/>
    <w:rsid w:val="00A64631"/>
    <w:rsid w:val="00A83C15"/>
    <w:rsid w:val="00A84F11"/>
    <w:rsid w:val="00A85726"/>
    <w:rsid w:val="00A8706C"/>
    <w:rsid w:val="00A9521C"/>
    <w:rsid w:val="00AA58C4"/>
    <w:rsid w:val="00AB3110"/>
    <w:rsid w:val="00AC37AB"/>
    <w:rsid w:val="00AC3804"/>
    <w:rsid w:val="00AC3BEB"/>
    <w:rsid w:val="00AD0693"/>
    <w:rsid w:val="00AD15FC"/>
    <w:rsid w:val="00AD43BB"/>
    <w:rsid w:val="00AD74F8"/>
    <w:rsid w:val="00AE33DF"/>
    <w:rsid w:val="00AE5D86"/>
    <w:rsid w:val="00AF2BCE"/>
    <w:rsid w:val="00AF7068"/>
    <w:rsid w:val="00B00325"/>
    <w:rsid w:val="00B07811"/>
    <w:rsid w:val="00B105E7"/>
    <w:rsid w:val="00B118B1"/>
    <w:rsid w:val="00B11CB5"/>
    <w:rsid w:val="00B13D1D"/>
    <w:rsid w:val="00B15D73"/>
    <w:rsid w:val="00B169DC"/>
    <w:rsid w:val="00B27DB4"/>
    <w:rsid w:val="00B334E2"/>
    <w:rsid w:val="00B4710E"/>
    <w:rsid w:val="00B51BFF"/>
    <w:rsid w:val="00B52952"/>
    <w:rsid w:val="00B6260D"/>
    <w:rsid w:val="00B63F51"/>
    <w:rsid w:val="00B842F4"/>
    <w:rsid w:val="00B92F2D"/>
    <w:rsid w:val="00BA503B"/>
    <w:rsid w:val="00BA7479"/>
    <w:rsid w:val="00BA7CB5"/>
    <w:rsid w:val="00BB318B"/>
    <w:rsid w:val="00BB73A3"/>
    <w:rsid w:val="00BC0253"/>
    <w:rsid w:val="00BC53D7"/>
    <w:rsid w:val="00BD078B"/>
    <w:rsid w:val="00BD263A"/>
    <w:rsid w:val="00BD55A3"/>
    <w:rsid w:val="00BE2E5E"/>
    <w:rsid w:val="00BF0FEA"/>
    <w:rsid w:val="00BF22E2"/>
    <w:rsid w:val="00BF3895"/>
    <w:rsid w:val="00C00104"/>
    <w:rsid w:val="00C0493A"/>
    <w:rsid w:val="00C06402"/>
    <w:rsid w:val="00C15544"/>
    <w:rsid w:val="00C2584A"/>
    <w:rsid w:val="00C25C24"/>
    <w:rsid w:val="00C322D9"/>
    <w:rsid w:val="00C365FE"/>
    <w:rsid w:val="00C42052"/>
    <w:rsid w:val="00C43B3C"/>
    <w:rsid w:val="00C47F0D"/>
    <w:rsid w:val="00C526AA"/>
    <w:rsid w:val="00C55294"/>
    <w:rsid w:val="00C613A0"/>
    <w:rsid w:val="00C71B09"/>
    <w:rsid w:val="00C74B6F"/>
    <w:rsid w:val="00C75785"/>
    <w:rsid w:val="00C75C6A"/>
    <w:rsid w:val="00C76EA3"/>
    <w:rsid w:val="00C81023"/>
    <w:rsid w:val="00C835EE"/>
    <w:rsid w:val="00C921E5"/>
    <w:rsid w:val="00C964DB"/>
    <w:rsid w:val="00C97E23"/>
    <w:rsid w:val="00CA23FA"/>
    <w:rsid w:val="00CA291D"/>
    <w:rsid w:val="00CA5481"/>
    <w:rsid w:val="00CB005F"/>
    <w:rsid w:val="00CB1FBB"/>
    <w:rsid w:val="00CB3D94"/>
    <w:rsid w:val="00CB59F5"/>
    <w:rsid w:val="00CB5D13"/>
    <w:rsid w:val="00CB708C"/>
    <w:rsid w:val="00CC0521"/>
    <w:rsid w:val="00CC65BA"/>
    <w:rsid w:val="00CD17BC"/>
    <w:rsid w:val="00CD2443"/>
    <w:rsid w:val="00CD2EF1"/>
    <w:rsid w:val="00CD335E"/>
    <w:rsid w:val="00CE4320"/>
    <w:rsid w:val="00CE4FBE"/>
    <w:rsid w:val="00CE6146"/>
    <w:rsid w:val="00CE7765"/>
    <w:rsid w:val="00CE7BA5"/>
    <w:rsid w:val="00D015A3"/>
    <w:rsid w:val="00D01783"/>
    <w:rsid w:val="00D1090E"/>
    <w:rsid w:val="00D117BE"/>
    <w:rsid w:val="00D14539"/>
    <w:rsid w:val="00D22D41"/>
    <w:rsid w:val="00D26492"/>
    <w:rsid w:val="00D274BC"/>
    <w:rsid w:val="00D27C43"/>
    <w:rsid w:val="00D326A7"/>
    <w:rsid w:val="00D3330D"/>
    <w:rsid w:val="00D3423D"/>
    <w:rsid w:val="00D42C96"/>
    <w:rsid w:val="00D43F73"/>
    <w:rsid w:val="00D51EE9"/>
    <w:rsid w:val="00D5312C"/>
    <w:rsid w:val="00D53283"/>
    <w:rsid w:val="00D6068D"/>
    <w:rsid w:val="00D60916"/>
    <w:rsid w:val="00D62A75"/>
    <w:rsid w:val="00D62F3F"/>
    <w:rsid w:val="00D64427"/>
    <w:rsid w:val="00D67151"/>
    <w:rsid w:val="00D73F59"/>
    <w:rsid w:val="00D743A3"/>
    <w:rsid w:val="00D7619E"/>
    <w:rsid w:val="00D77091"/>
    <w:rsid w:val="00D777A1"/>
    <w:rsid w:val="00D83E44"/>
    <w:rsid w:val="00D905A9"/>
    <w:rsid w:val="00D90C52"/>
    <w:rsid w:val="00D90CB0"/>
    <w:rsid w:val="00D9104A"/>
    <w:rsid w:val="00D95173"/>
    <w:rsid w:val="00D95CC4"/>
    <w:rsid w:val="00DA0730"/>
    <w:rsid w:val="00DA0E7B"/>
    <w:rsid w:val="00DB3212"/>
    <w:rsid w:val="00DB75AC"/>
    <w:rsid w:val="00DC5030"/>
    <w:rsid w:val="00DC67F8"/>
    <w:rsid w:val="00DC7493"/>
    <w:rsid w:val="00DD6542"/>
    <w:rsid w:val="00DE2DED"/>
    <w:rsid w:val="00DE566B"/>
    <w:rsid w:val="00DE6822"/>
    <w:rsid w:val="00E00294"/>
    <w:rsid w:val="00E04639"/>
    <w:rsid w:val="00E05165"/>
    <w:rsid w:val="00E0758F"/>
    <w:rsid w:val="00E16A21"/>
    <w:rsid w:val="00E21F64"/>
    <w:rsid w:val="00E26ED1"/>
    <w:rsid w:val="00E32EB6"/>
    <w:rsid w:val="00E32EFA"/>
    <w:rsid w:val="00E33ABC"/>
    <w:rsid w:val="00E35BC3"/>
    <w:rsid w:val="00E371CC"/>
    <w:rsid w:val="00E5113F"/>
    <w:rsid w:val="00E54270"/>
    <w:rsid w:val="00E54E07"/>
    <w:rsid w:val="00E5690E"/>
    <w:rsid w:val="00E56CF2"/>
    <w:rsid w:val="00E63D46"/>
    <w:rsid w:val="00E75E91"/>
    <w:rsid w:val="00E8167A"/>
    <w:rsid w:val="00E87158"/>
    <w:rsid w:val="00E917CC"/>
    <w:rsid w:val="00E91D7A"/>
    <w:rsid w:val="00EA79DF"/>
    <w:rsid w:val="00EB5A68"/>
    <w:rsid w:val="00EB688A"/>
    <w:rsid w:val="00EC03DD"/>
    <w:rsid w:val="00EC559B"/>
    <w:rsid w:val="00EC5E0B"/>
    <w:rsid w:val="00EC61C1"/>
    <w:rsid w:val="00ED0F34"/>
    <w:rsid w:val="00ED1051"/>
    <w:rsid w:val="00ED1D84"/>
    <w:rsid w:val="00EE1223"/>
    <w:rsid w:val="00EE12B6"/>
    <w:rsid w:val="00EE228F"/>
    <w:rsid w:val="00EE3F0A"/>
    <w:rsid w:val="00EF25AE"/>
    <w:rsid w:val="00EF392C"/>
    <w:rsid w:val="00EF7AC2"/>
    <w:rsid w:val="00F015CF"/>
    <w:rsid w:val="00F016AF"/>
    <w:rsid w:val="00F03362"/>
    <w:rsid w:val="00F061C8"/>
    <w:rsid w:val="00F07007"/>
    <w:rsid w:val="00F11E0E"/>
    <w:rsid w:val="00F2152A"/>
    <w:rsid w:val="00F25921"/>
    <w:rsid w:val="00F2714C"/>
    <w:rsid w:val="00F30CF1"/>
    <w:rsid w:val="00F33501"/>
    <w:rsid w:val="00F33E52"/>
    <w:rsid w:val="00F370D2"/>
    <w:rsid w:val="00F410F5"/>
    <w:rsid w:val="00F46D70"/>
    <w:rsid w:val="00F5133A"/>
    <w:rsid w:val="00F53A32"/>
    <w:rsid w:val="00F66082"/>
    <w:rsid w:val="00F679EB"/>
    <w:rsid w:val="00F75BF2"/>
    <w:rsid w:val="00F93C5A"/>
    <w:rsid w:val="00F9431C"/>
    <w:rsid w:val="00FA182A"/>
    <w:rsid w:val="00FA1AA4"/>
    <w:rsid w:val="00FA1F48"/>
    <w:rsid w:val="00FA2322"/>
    <w:rsid w:val="00FA2F70"/>
    <w:rsid w:val="00FB12D3"/>
    <w:rsid w:val="00FC620D"/>
    <w:rsid w:val="00FC6B57"/>
    <w:rsid w:val="00FC6C28"/>
    <w:rsid w:val="00FD017C"/>
    <w:rsid w:val="00FD1EA6"/>
    <w:rsid w:val="00FD6A98"/>
    <w:rsid w:val="00FD7F0C"/>
    <w:rsid w:val="00FE088B"/>
    <w:rsid w:val="00FE75A5"/>
    <w:rsid w:val="00FE7D05"/>
    <w:rsid w:val="00FF5E99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23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character" w:customStyle="1" w:styleId="AkapitzlistZnak">
    <w:name w:val="Akapit z listą Znak"/>
    <w:link w:val="Akapitzlist"/>
    <w:uiPriority w:val="34"/>
    <w:rsid w:val="001D70F7"/>
  </w:style>
  <w:style w:type="paragraph" w:customStyle="1" w:styleId="Tekstpodstawowy31">
    <w:name w:val="Tekst podstawowy 31"/>
    <w:basedOn w:val="Normalny"/>
    <w:rsid w:val="00774F83"/>
    <w:pPr>
      <w:jc w:val="both"/>
    </w:pPr>
    <w:rPr>
      <w:rFonts w:ascii="Times New Roman" w:eastAsia="Times New Roman" w:hAnsi="Times New Roman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35C5-2BAB-4DEE-BF60-60E5111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 Kokoszkiewicz</cp:lastModifiedBy>
  <cp:revision>15</cp:revision>
  <cp:lastPrinted>2024-02-15T08:38:00Z</cp:lastPrinted>
  <dcterms:created xsi:type="dcterms:W3CDTF">2024-12-02T10:58:00Z</dcterms:created>
  <dcterms:modified xsi:type="dcterms:W3CDTF">2024-12-02T14:01:00Z</dcterms:modified>
</cp:coreProperties>
</file>