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0E03" w14:textId="77777777" w:rsidR="00CB708C" w:rsidRPr="00CD17BC" w:rsidRDefault="00CB708C" w:rsidP="0061737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181CD6D" w14:textId="77777777" w:rsidR="00CB708C" w:rsidRPr="00CD17BC" w:rsidRDefault="00CB708C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50A7C1D2" w:rsidR="00F016AF" w:rsidRPr="00CD17BC" w:rsidRDefault="00315EC8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F016AF" w:rsidRPr="00CD17BC">
        <w:rPr>
          <w:rFonts w:ascii="Verdana" w:eastAsia="Calibri" w:hAnsi="Verdana" w:cs="Verdana"/>
          <w:sz w:val="20"/>
          <w:szCs w:val="20"/>
          <w:lang w:eastAsia="ar-SA"/>
        </w:rPr>
        <w:t>Załącznik nr 2</w:t>
      </w:r>
    </w:p>
    <w:p w14:paraId="6E554505" w14:textId="77777777" w:rsidR="00F016AF" w:rsidRPr="00CD17BC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6D120463" w:rsidR="00F016AF" w:rsidRPr="00CD17BC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454F5F" w:rsidRPr="00CD17BC">
        <w:rPr>
          <w:rFonts w:ascii="Verdana" w:eastAsia="Calibri" w:hAnsi="Verdana" w:cs="Verdana"/>
          <w:sz w:val="20"/>
          <w:szCs w:val="20"/>
          <w:lang w:eastAsia="ar-SA"/>
        </w:rPr>
        <w:t>02</w:t>
      </w:r>
      <w:r w:rsidR="001522DE" w:rsidRPr="00CD17BC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454F5F" w:rsidRPr="00CD17BC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5F6001" w:rsidRPr="00CD17BC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1522DE" w:rsidRPr="00CD17BC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712B4E" w:rsidRPr="00CD17BC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Pr="00CD17BC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Pr="00CD17BC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Pr="00CD17BC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780444D4" w:rsidR="00885906" w:rsidRPr="00CD17BC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CD17BC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CD17BC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CD17BC">
        <w:rPr>
          <w:rFonts w:ascii="Verdana" w:eastAsia="Calibri" w:hAnsi="Verdana" w:cs="Times New Roman"/>
          <w:sz w:val="20"/>
          <w:szCs w:val="20"/>
          <w:lang w:eastAsia="ar-SA"/>
        </w:rPr>
        <w:t xml:space="preserve">* spełnione warunki, o których mowa w punkcie </w:t>
      </w:r>
      <w:r w:rsidRPr="00CD17BC">
        <w:rPr>
          <w:rFonts w:ascii="Verdana" w:eastAsia="Calibri" w:hAnsi="Verdana" w:cs="Times New Roman"/>
          <w:b/>
          <w:sz w:val="20"/>
          <w:szCs w:val="20"/>
          <w:lang w:eastAsia="ar-SA"/>
        </w:rPr>
        <w:t>V kryteria oceny ofert</w:t>
      </w:r>
      <w:r w:rsidRPr="00CD17BC">
        <w:rPr>
          <w:rFonts w:ascii="Verdana" w:eastAsia="Calibri" w:hAnsi="Verdana" w:cs="Times New Roman"/>
          <w:sz w:val="20"/>
          <w:szCs w:val="20"/>
          <w:lang w:eastAsia="ar-SA"/>
        </w:rPr>
        <w:t xml:space="preserve">, ust.1 podpunkt </w:t>
      </w:r>
      <w:r w:rsidR="004057B8" w:rsidRPr="00CD17BC">
        <w:rPr>
          <w:rFonts w:ascii="Verdana" w:eastAsia="Calibri" w:hAnsi="Verdana" w:cs="Times New Roman"/>
          <w:sz w:val="20"/>
          <w:szCs w:val="20"/>
          <w:lang w:eastAsia="ar-SA"/>
        </w:rPr>
        <w:t>b</w:t>
      </w:r>
      <w:r w:rsidRPr="00CD17BC">
        <w:rPr>
          <w:rFonts w:ascii="Verdana" w:eastAsia="Calibri" w:hAnsi="Verdana" w:cs="Times New Roman"/>
          <w:sz w:val="20"/>
          <w:szCs w:val="20"/>
          <w:lang w:eastAsia="ar-SA"/>
        </w:rPr>
        <w:t>) klauzula społeczna</w:t>
      </w:r>
      <w:r w:rsidR="00D51EE9" w:rsidRPr="00CD17BC">
        <w:rPr>
          <w:rFonts w:ascii="Verdana" w:eastAsia="Calibri" w:hAnsi="Verdana" w:cs="Times New Roman"/>
          <w:sz w:val="20"/>
          <w:szCs w:val="20"/>
          <w:lang w:eastAsia="ar-SA"/>
        </w:rPr>
        <w:t>:</w:t>
      </w:r>
    </w:p>
    <w:p w14:paraId="018128E9" w14:textId="53C3548A" w:rsidR="00D51EE9" w:rsidRPr="00CD17BC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CD17BC" w:rsidRPr="00CD17BC" w14:paraId="5772AF11" w14:textId="77777777" w:rsidTr="004D5D10">
        <w:tc>
          <w:tcPr>
            <w:tcW w:w="421" w:type="dxa"/>
          </w:tcPr>
          <w:p w14:paraId="37F498CC" w14:textId="77777777" w:rsidR="00D51EE9" w:rsidRPr="00CD17BC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CD17BC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CD17BC" w:rsidRPr="00CD17BC" w14:paraId="1439E109" w14:textId="77777777" w:rsidTr="004D5D10">
        <w:tc>
          <w:tcPr>
            <w:tcW w:w="421" w:type="dxa"/>
          </w:tcPr>
          <w:p w14:paraId="205E082A" w14:textId="77777777" w:rsidR="00D51EE9" w:rsidRPr="00CD17BC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569055EC" w:rsidR="00D51EE9" w:rsidRPr="00CD17BC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Zatrudniam na umowę o pracę os</w:t>
            </w:r>
            <w:r w:rsidR="00CA291D"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o</w:t>
            </w:r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b</w:t>
            </w:r>
            <w:r w:rsidR="00CA291D"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ę/osoby</w:t>
            </w:r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 w szczególnej </w:t>
            </w:r>
            <w:proofErr w:type="spellStart"/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syt</w:t>
            </w:r>
            <w:proofErr w:type="spellEnd"/>
            <w:r w:rsidRPr="00CD17BC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CD17BC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CD17BC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CD17BC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Pr="00CD17BC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Pr="00CD17BC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Pr="00CD17BC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Pr="00CD17BC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CD17BC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CD17BC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Pr="00CD17BC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Pr="00CD17BC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Pr="00CD17BC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Pr="00CD17BC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Pr="00CD17BC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Pr="00CD17BC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941D3BA" w14:textId="634336C8" w:rsidR="000F3C5F" w:rsidRPr="000F3C5F" w:rsidRDefault="000F3C5F" w:rsidP="005232F6">
      <w:pPr>
        <w:suppressAutoHyphens/>
        <w:spacing w:line="276" w:lineRule="auto"/>
        <w:ind w:left="5664" w:firstLine="708"/>
        <w:jc w:val="both"/>
        <w:rPr>
          <w:rFonts w:ascii="Verdana" w:eastAsia="Arial" w:hAnsi="Verdana" w:cs="Verdana"/>
          <w:sz w:val="16"/>
          <w:szCs w:val="16"/>
          <w:lang w:eastAsia="hi-IN" w:bidi="hi-IN"/>
        </w:rPr>
      </w:pPr>
    </w:p>
    <w:sectPr w:rsidR="000F3C5F" w:rsidRPr="000F3C5F" w:rsidSect="00052D0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9091" w14:textId="77777777" w:rsidR="00B95CD5" w:rsidRDefault="00B95CD5" w:rsidP="00C25C24">
      <w:r>
        <w:separator/>
      </w:r>
    </w:p>
  </w:endnote>
  <w:endnote w:type="continuationSeparator" w:id="0">
    <w:p w14:paraId="4A79878C" w14:textId="77777777" w:rsidR="00B95CD5" w:rsidRDefault="00B95CD5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3966" w14:textId="77777777" w:rsidR="00B95CD5" w:rsidRDefault="00B95CD5" w:rsidP="00C25C24">
      <w:r>
        <w:separator/>
      </w:r>
    </w:p>
  </w:footnote>
  <w:footnote w:type="continuationSeparator" w:id="0">
    <w:p w14:paraId="7DCB9905" w14:textId="77777777" w:rsidR="00B95CD5" w:rsidRDefault="00B95CD5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C600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18"/>
        <w:szCs w:val="18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6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4" w15:restartNumberingAfterBreak="0">
    <w:nsid w:val="06CD111A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E6A22"/>
    <w:multiLevelType w:val="hybridMultilevel"/>
    <w:tmpl w:val="01E86E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4D21E6"/>
    <w:multiLevelType w:val="hybridMultilevel"/>
    <w:tmpl w:val="41CEC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8475F"/>
    <w:multiLevelType w:val="hybridMultilevel"/>
    <w:tmpl w:val="16D2D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C95DF3"/>
    <w:multiLevelType w:val="hybridMultilevel"/>
    <w:tmpl w:val="886E60BC"/>
    <w:lvl w:ilvl="0" w:tplc="4E3E1554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24C9F"/>
    <w:multiLevelType w:val="hybridMultilevel"/>
    <w:tmpl w:val="F4480DFC"/>
    <w:lvl w:ilvl="0" w:tplc="F482B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9F2D61"/>
    <w:multiLevelType w:val="hybridMultilevel"/>
    <w:tmpl w:val="F392B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603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1CD72C8B"/>
    <w:multiLevelType w:val="hybridMultilevel"/>
    <w:tmpl w:val="AFA49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0742D"/>
    <w:multiLevelType w:val="hybridMultilevel"/>
    <w:tmpl w:val="D05A9C74"/>
    <w:lvl w:ilvl="0" w:tplc="A872C75C">
      <w:start w:val="2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3799B"/>
    <w:multiLevelType w:val="hybridMultilevel"/>
    <w:tmpl w:val="886E60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3A6387"/>
    <w:multiLevelType w:val="singleLevel"/>
    <w:tmpl w:val="C5DE8948"/>
    <w:lvl w:ilvl="0">
      <w:start w:val="1"/>
      <w:numFmt w:val="lowerLetter"/>
      <w:lvlText w:val="%1)"/>
      <w:lvlJc w:val="left"/>
      <w:pPr>
        <w:tabs>
          <w:tab w:val="num" w:pos="688"/>
        </w:tabs>
        <w:ind w:left="688" w:hanging="405"/>
      </w:pPr>
      <w:rPr>
        <w:rFonts w:hint="default"/>
      </w:rPr>
    </w:lvl>
  </w:abstractNum>
  <w:abstractNum w:abstractNumId="31" w15:restartNumberingAfterBreak="0">
    <w:nsid w:val="320828F4"/>
    <w:multiLevelType w:val="hybridMultilevel"/>
    <w:tmpl w:val="5EC050D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4056205"/>
    <w:multiLevelType w:val="hybridMultilevel"/>
    <w:tmpl w:val="898C33B8"/>
    <w:lvl w:ilvl="0" w:tplc="CAEE93A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7AF6C772">
      <w:start w:val="1"/>
      <w:numFmt w:val="decimal"/>
      <w:lvlText w:val="%2."/>
      <w:lvlJc w:val="left"/>
      <w:pPr>
        <w:ind w:left="360" w:hanging="360"/>
      </w:pPr>
      <w:rPr>
        <w:rFonts w:ascii="Verdana" w:eastAsia="SimSun" w:hAnsi="Verdana" w:cs="Calibri"/>
        <w:b w:val="0"/>
        <w:bCs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4A73494"/>
    <w:multiLevelType w:val="singleLevel"/>
    <w:tmpl w:val="32EE4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Calibri"/>
      </w:rPr>
    </w:lvl>
  </w:abstractNum>
  <w:abstractNum w:abstractNumId="34" w15:restartNumberingAfterBreak="0">
    <w:nsid w:val="3DDE235E"/>
    <w:multiLevelType w:val="hybridMultilevel"/>
    <w:tmpl w:val="11CE58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A5F00"/>
    <w:multiLevelType w:val="hybridMultilevel"/>
    <w:tmpl w:val="6F30E5B8"/>
    <w:lvl w:ilvl="0" w:tplc="B3123D6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BBD4EF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41" w15:restartNumberingAfterBreak="0">
    <w:nsid w:val="4BC623F9"/>
    <w:multiLevelType w:val="hybridMultilevel"/>
    <w:tmpl w:val="CFE2C590"/>
    <w:lvl w:ilvl="0" w:tplc="FBB8682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Verdana"/>
      </w:rPr>
    </w:lvl>
    <w:lvl w:ilvl="1" w:tplc="99B2B816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 w:tplc="4672D770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3325E62"/>
    <w:multiLevelType w:val="hybridMultilevel"/>
    <w:tmpl w:val="8248838C"/>
    <w:lvl w:ilvl="0" w:tplc="F19A52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4C664D7"/>
    <w:multiLevelType w:val="hybridMultilevel"/>
    <w:tmpl w:val="6B225C7E"/>
    <w:lvl w:ilvl="0" w:tplc="9252E666">
      <w:start w:val="1"/>
      <w:numFmt w:val="decimal"/>
      <w:lvlText w:val="%1)"/>
      <w:lvlJc w:val="left"/>
      <w:pPr>
        <w:ind w:left="75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58E231BA"/>
    <w:multiLevelType w:val="hybridMultilevel"/>
    <w:tmpl w:val="8BFA6196"/>
    <w:lvl w:ilvl="0" w:tplc="4CB087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6F32DF"/>
    <w:multiLevelType w:val="singleLevel"/>
    <w:tmpl w:val="C5DE8948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405"/>
      </w:pPr>
      <w:rPr>
        <w:rFonts w:hint="default"/>
      </w:rPr>
    </w:lvl>
  </w:abstractNum>
  <w:abstractNum w:abstractNumId="50" w15:restartNumberingAfterBreak="0">
    <w:nsid w:val="5ED55042"/>
    <w:multiLevelType w:val="hybridMultilevel"/>
    <w:tmpl w:val="BC5A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87991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A7856A0"/>
    <w:multiLevelType w:val="multilevel"/>
    <w:tmpl w:val="061A807C"/>
    <w:lvl w:ilvl="0">
      <w:start w:val="50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59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2520713"/>
    <w:multiLevelType w:val="hybridMultilevel"/>
    <w:tmpl w:val="292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59491">
    <w:abstractNumId w:val="3"/>
  </w:num>
  <w:num w:numId="2" w16cid:durableId="1453744971">
    <w:abstractNumId w:val="35"/>
  </w:num>
  <w:num w:numId="3" w16cid:durableId="388457852">
    <w:abstractNumId w:val="4"/>
  </w:num>
  <w:num w:numId="4" w16cid:durableId="741411352">
    <w:abstractNumId w:val="6"/>
  </w:num>
  <w:num w:numId="5" w16cid:durableId="2064938655">
    <w:abstractNumId w:val="15"/>
  </w:num>
  <w:num w:numId="6" w16cid:durableId="1365908888">
    <w:abstractNumId w:val="37"/>
  </w:num>
  <w:num w:numId="7" w16cid:durableId="923294756">
    <w:abstractNumId w:val="27"/>
  </w:num>
  <w:num w:numId="8" w16cid:durableId="1099831004">
    <w:abstractNumId w:val="54"/>
  </w:num>
  <w:num w:numId="9" w16cid:durableId="161549357">
    <w:abstractNumId w:val="43"/>
  </w:num>
  <w:num w:numId="10" w16cid:durableId="284117356">
    <w:abstractNumId w:val="42"/>
  </w:num>
  <w:num w:numId="11" w16cid:durableId="1869371246">
    <w:abstractNumId w:val="18"/>
  </w:num>
  <w:num w:numId="12" w16cid:durableId="381827816">
    <w:abstractNumId w:val="20"/>
  </w:num>
  <w:num w:numId="13" w16cid:durableId="931746069">
    <w:abstractNumId w:val="31"/>
  </w:num>
  <w:num w:numId="14" w16cid:durableId="131875584">
    <w:abstractNumId w:val="45"/>
  </w:num>
  <w:num w:numId="15" w16cid:durableId="255672328">
    <w:abstractNumId w:val="48"/>
  </w:num>
  <w:num w:numId="16" w16cid:durableId="2042433350">
    <w:abstractNumId w:val="41"/>
  </w:num>
  <w:num w:numId="17" w16cid:durableId="1608469366">
    <w:abstractNumId w:val="23"/>
  </w:num>
  <w:num w:numId="18" w16cid:durableId="532885259">
    <w:abstractNumId w:val="19"/>
  </w:num>
  <w:num w:numId="19" w16cid:durableId="73474996">
    <w:abstractNumId w:val="38"/>
  </w:num>
  <w:num w:numId="20" w16cid:durableId="817647026">
    <w:abstractNumId w:val="36"/>
  </w:num>
  <w:num w:numId="21" w16cid:durableId="1862548325">
    <w:abstractNumId w:val="29"/>
  </w:num>
  <w:num w:numId="22" w16cid:durableId="974262656">
    <w:abstractNumId w:val="13"/>
  </w:num>
  <w:num w:numId="23" w16cid:durableId="1448547389">
    <w:abstractNumId w:val="1"/>
  </w:num>
  <w:num w:numId="24" w16cid:durableId="198976909">
    <w:abstractNumId w:val="49"/>
  </w:num>
  <w:num w:numId="25" w16cid:durableId="1199051064">
    <w:abstractNumId w:val="30"/>
  </w:num>
  <w:num w:numId="26" w16cid:durableId="1431657770">
    <w:abstractNumId w:val="47"/>
  </w:num>
  <w:num w:numId="27" w16cid:durableId="1499269469">
    <w:abstractNumId w:val="25"/>
  </w:num>
  <w:num w:numId="28" w16cid:durableId="28919934">
    <w:abstractNumId w:val="26"/>
  </w:num>
  <w:num w:numId="29" w16cid:durableId="571892513">
    <w:abstractNumId w:val="44"/>
  </w:num>
  <w:num w:numId="30" w16cid:durableId="1485317526">
    <w:abstractNumId w:val="8"/>
  </w:num>
  <w:num w:numId="31" w16cid:durableId="237640626">
    <w:abstractNumId w:val="9"/>
  </w:num>
  <w:num w:numId="32" w16cid:durableId="1241990012">
    <w:abstractNumId w:val="10"/>
  </w:num>
  <w:num w:numId="33" w16cid:durableId="461963469">
    <w:abstractNumId w:val="11"/>
  </w:num>
  <w:num w:numId="34" w16cid:durableId="556208214">
    <w:abstractNumId w:val="12"/>
  </w:num>
  <w:num w:numId="35" w16cid:durableId="630525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896708">
    <w:abstractNumId w:val="51"/>
  </w:num>
  <w:num w:numId="37" w16cid:durableId="827601183">
    <w:abstractNumId w:val="14"/>
  </w:num>
  <w:num w:numId="38" w16cid:durableId="1812479687">
    <w:abstractNumId w:val="24"/>
  </w:num>
  <w:num w:numId="39" w16cid:durableId="247154234">
    <w:abstractNumId w:val="33"/>
  </w:num>
  <w:num w:numId="40" w16cid:durableId="802694549">
    <w:abstractNumId w:val="34"/>
  </w:num>
  <w:num w:numId="41" w16cid:durableId="63339851">
    <w:abstractNumId w:val="16"/>
  </w:num>
  <w:num w:numId="42" w16cid:durableId="1731151823">
    <w:abstractNumId w:val="5"/>
  </w:num>
  <w:num w:numId="43" w16cid:durableId="471559929">
    <w:abstractNumId w:val="17"/>
  </w:num>
  <w:num w:numId="44" w16cid:durableId="193691191">
    <w:abstractNumId w:val="39"/>
  </w:num>
  <w:num w:numId="45" w16cid:durableId="1073551667">
    <w:abstractNumId w:val="32"/>
  </w:num>
  <w:num w:numId="46" w16cid:durableId="1924024964">
    <w:abstractNumId w:val="50"/>
  </w:num>
  <w:num w:numId="47" w16cid:durableId="230774526">
    <w:abstractNumId w:val="46"/>
  </w:num>
  <w:num w:numId="48" w16cid:durableId="1293756689">
    <w:abstractNumId w:val="21"/>
  </w:num>
  <w:num w:numId="49" w16cid:durableId="1485201697">
    <w:abstractNumId w:val="52"/>
  </w:num>
  <w:num w:numId="50" w16cid:durableId="635840840">
    <w:abstractNumId w:val="40"/>
  </w:num>
  <w:num w:numId="51" w16cid:durableId="1900434534">
    <w:abstractNumId w:val="28"/>
  </w:num>
  <w:num w:numId="52" w16cid:durableId="917328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4324111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23823"/>
    <w:rsid w:val="000349BE"/>
    <w:rsid w:val="000353DA"/>
    <w:rsid w:val="00035822"/>
    <w:rsid w:val="000377CD"/>
    <w:rsid w:val="00040457"/>
    <w:rsid w:val="000412D4"/>
    <w:rsid w:val="00044835"/>
    <w:rsid w:val="00044F9D"/>
    <w:rsid w:val="00045B54"/>
    <w:rsid w:val="000529B3"/>
    <w:rsid w:val="00052D0D"/>
    <w:rsid w:val="00054D13"/>
    <w:rsid w:val="00054F1F"/>
    <w:rsid w:val="00056593"/>
    <w:rsid w:val="00057B08"/>
    <w:rsid w:val="00063620"/>
    <w:rsid w:val="00064CD5"/>
    <w:rsid w:val="00066B7E"/>
    <w:rsid w:val="0007404F"/>
    <w:rsid w:val="00075220"/>
    <w:rsid w:val="000862F1"/>
    <w:rsid w:val="0008730D"/>
    <w:rsid w:val="000A32EF"/>
    <w:rsid w:val="000A4EDD"/>
    <w:rsid w:val="000A70B5"/>
    <w:rsid w:val="000C1DD0"/>
    <w:rsid w:val="000C38C2"/>
    <w:rsid w:val="000C4E41"/>
    <w:rsid w:val="000C776D"/>
    <w:rsid w:val="000D1C04"/>
    <w:rsid w:val="000D50B5"/>
    <w:rsid w:val="000D52D3"/>
    <w:rsid w:val="000D5A35"/>
    <w:rsid w:val="000D630E"/>
    <w:rsid w:val="000E35AA"/>
    <w:rsid w:val="000E3DF5"/>
    <w:rsid w:val="000E5804"/>
    <w:rsid w:val="000F12AC"/>
    <w:rsid w:val="000F3C5F"/>
    <w:rsid w:val="000F420F"/>
    <w:rsid w:val="000F566A"/>
    <w:rsid w:val="000F59C6"/>
    <w:rsid w:val="0010706E"/>
    <w:rsid w:val="001111DF"/>
    <w:rsid w:val="0011243C"/>
    <w:rsid w:val="001157B7"/>
    <w:rsid w:val="00115AC3"/>
    <w:rsid w:val="0011764F"/>
    <w:rsid w:val="0012496E"/>
    <w:rsid w:val="00125652"/>
    <w:rsid w:val="00131E53"/>
    <w:rsid w:val="00146DD5"/>
    <w:rsid w:val="001522DE"/>
    <w:rsid w:val="00155759"/>
    <w:rsid w:val="00157A94"/>
    <w:rsid w:val="001702CC"/>
    <w:rsid w:val="00177D78"/>
    <w:rsid w:val="00177F17"/>
    <w:rsid w:val="00180467"/>
    <w:rsid w:val="00187359"/>
    <w:rsid w:val="00191339"/>
    <w:rsid w:val="001A0586"/>
    <w:rsid w:val="001A5896"/>
    <w:rsid w:val="001A5CFB"/>
    <w:rsid w:val="001B59C6"/>
    <w:rsid w:val="001C4A10"/>
    <w:rsid w:val="001C5B1A"/>
    <w:rsid w:val="001C6114"/>
    <w:rsid w:val="001D25D1"/>
    <w:rsid w:val="001D70F7"/>
    <w:rsid w:val="001D73C0"/>
    <w:rsid w:val="001D7B6C"/>
    <w:rsid w:val="001E07F2"/>
    <w:rsid w:val="001E4A24"/>
    <w:rsid w:val="001F0530"/>
    <w:rsid w:val="001F48E0"/>
    <w:rsid w:val="001F71B5"/>
    <w:rsid w:val="0020040F"/>
    <w:rsid w:val="002006EC"/>
    <w:rsid w:val="00207D88"/>
    <w:rsid w:val="00211C2D"/>
    <w:rsid w:val="00212F7D"/>
    <w:rsid w:val="00213747"/>
    <w:rsid w:val="00226E57"/>
    <w:rsid w:val="002324FC"/>
    <w:rsid w:val="00244170"/>
    <w:rsid w:val="00245491"/>
    <w:rsid w:val="00262A0A"/>
    <w:rsid w:val="002650A2"/>
    <w:rsid w:val="00265C9B"/>
    <w:rsid w:val="0027295A"/>
    <w:rsid w:val="0027425E"/>
    <w:rsid w:val="00277545"/>
    <w:rsid w:val="002779D8"/>
    <w:rsid w:val="00284006"/>
    <w:rsid w:val="002864FD"/>
    <w:rsid w:val="002926A8"/>
    <w:rsid w:val="0029363F"/>
    <w:rsid w:val="00296823"/>
    <w:rsid w:val="00297876"/>
    <w:rsid w:val="002A764E"/>
    <w:rsid w:val="002A78AC"/>
    <w:rsid w:val="002B5AA5"/>
    <w:rsid w:val="002C6CCF"/>
    <w:rsid w:val="002D01AB"/>
    <w:rsid w:val="002D1801"/>
    <w:rsid w:val="002D4674"/>
    <w:rsid w:val="002D7EF7"/>
    <w:rsid w:val="002E4CA6"/>
    <w:rsid w:val="002F5BD2"/>
    <w:rsid w:val="002F5E83"/>
    <w:rsid w:val="002F6C99"/>
    <w:rsid w:val="00304DBD"/>
    <w:rsid w:val="00311AB5"/>
    <w:rsid w:val="00314870"/>
    <w:rsid w:val="00315EC8"/>
    <w:rsid w:val="003164A6"/>
    <w:rsid w:val="003211AD"/>
    <w:rsid w:val="003215C3"/>
    <w:rsid w:val="00332186"/>
    <w:rsid w:val="00335AD5"/>
    <w:rsid w:val="003371E8"/>
    <w:rsid w:val="00340436"/>
    <w:rsid w:val="00346E1B"/>
    <w:rsid w:val="003561E9"/>
    <w:rsid w:val="00356E66"/>
    <w:rsid w:val="00357571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3E69"/>
    <w:rsid w:val="0038730E"/>
    <w:rsid w:val="00392AF7"/>
    <w:rsid w:val="00393A61"/>
    <w:rsid w:val="003942F3"/>
    <w:rsid w:val="003A11C2"/>
    <w:rsid w:val="003A6736"/>
    <w:rsid w:val="003B1C6A"/>
    <w:rsid w:val="003B22FE"/>
    <w:rsid w:val="003B7D5D"/>
    <w:rsid w:val="003D24E7"/>
    <w:rsid w:val="003D70AA"/>
    <w:rsid w:val="003E3922"/>
    <w:rsid w:val="003E6981"/>
    <w:rsid w:val="003F5D72"/>
    <w:rsid w:val="004000DB"/>
    <w:rsid w:val="00404A44"/>
    <w:rsid w:val="004057B8"/>
    <w:rsid w:val="0040652A"/>
    <w:rsid w:val="00417CE6"/>
    <w:rsid w:val="00426075"/>
    <w:rsid w:val="00433623"/>
    <w:rsid w:val="004341EF"/>
    <w:rsid w:val="00437066"/>
    <w:rsid w:val="00440237"/>
    <w:rsid w:val="00445EC2"/>
    <w:rsid w:val="004527F5"/>
    <w:rsid w:val="00452F22"/>
    <w:rsid w:val="004541C3"/>
    <w:rsid w:val="00454F5F"/>
    <w:rsid w:val="00454FE5"/>
    <w:rsid w:val="00460C23"/>
    <w:rsid w:val="00461BBB"/>
    <w:rsid w:val="0046526E"/>
    <w:rsid w:val="0046762B"/>
    <w:rsid w:val="00470168"/>
    <w:rsid w:val="00470E36"/>
    <w:rsid w:val="0047144E"/>
    <w:rsid w:val="0047299B"/>
    <w:rsid w:val="00473036"/>
    <w:rsid w:val="00474C39"/>
    <w:rsid w:val="00475EBF"/>
    <w:rsid w:val="00485A90"/>
    <w:rsid w:val="00486129"/>
    <w:rsid w:val="0049566A"/>
    <w:rsid w:val="00496342"/>
    <w:rsid w:val="004A05F9"/>
    <w:rsid w:val="004A0F84"/>
    <w:rsid w:val="004A1A4A"/>
    <w:rsid w:val="004A5399"/>
    <w:rsid w:val="004B00B6"/>
    <w:rsid w:val="004B2734"/>
    <w:rsid w:val="004C6152"/>
    <w:rsid w:val="004D1D0E"/>
    <w:rsid w:val="004D5D10"/>
    <w:rsid w:val="004E409E"/>
    <w:rsid w:val="004F17B7"/>
    <w:rsid w:val="004F1A03"/>
    <w:rsid w:val="004F5CC3"/>
    <w:rsid w:val="004F72C1"/>
    <w:rsid w:val="00501A61"/>
    <w:rsid w:val="00501B63"/>
    <w:rsid w:val="005076AF"/>
    <w:rsid w:val="005100AF"/>
    <w:rsid w:val="00510413"/>
    <w:rsid w:val="005232F6"/>
    <w:rsid w:val="00540AB0"/>
    <w:rsid w:val="00544435"/>
    <w:rsid w:val="00545AF2"/>
    <w:rsid w:val="005478ED"/>
    <w:rsid w:val="00552557"/>
    <w:rsid w:val="0055358D"/>
    <w:rsid w:val="00561BDA"/>
    <w:rsid w:val="005629A5"/>
    <w:rsid w:val="00562F92"/>
    <w:rsid w:val="00565662"/>
    <w:rsid w:val="00565C70"/>
    <w:rsid w:val="00571795"/>
    <w:rsid w:val="0058572D"/>
    <w:rsid w:val="0059142A"/>
    <w:rsid w:val="00592CF0"/>
    <w:rsid w:val="00595AB8"/>
    <w:rsid w:val="005A74A2"/>
    <w:rsid w:val="005B0513"/>
    <w:rsid w:val="005B6028"/>
    <w:rsid w:val="005C6C56"/>
    <w:rsid w:val="005D5409"/>
    <w:rsid w:val="005D55F2"/>
    <w:rsid w:val="005D6E76"/>
    <w:rsid w:val="005F2127"/>
    <w:rsid w:val="005F441C"/>
    <w:rsid w:val="005F6001"/>
    <w:rsid w:val="0060607B"/>
    <w:rsid w:val="0060649D"/>
    <w:rsid w:val="006123F6"/>
    <w:rsid w:val="0061737C"/>
    <w:rsid w:val="006178B9"/>
    <w:rsid w:val="0061792F"/>
    <w:rsid w:val="006202B6"/>
    <w:rsid w:val="00627626"/>
    <w:rsid w:val="006311F8"/>
    <w:rsid w:val="006352C9"/>
    <w:rsid w:val="00636F0C"/>
    <w:rsid w:val="00643A15"/>
    <w:rsid w:val="00644413"/>
    <w:rsid w:val="006456BD"/>
    <w:rsid w:val="00645C0A"/>
    <w:rsid w:val="006537B0"/>
    <w:rsid w:val="006601A3"/>
    <w:rsid w:val="00661FAC"/>
    <w:rsid w:val="006623FD"/>
    <w:rsid w:val="00663A01"/>
    <w:rsid w:val="00667655"/>
    <w:rsid w:val="00670C96"/>
    <w:rsid w:val="00670F95"/>
    <w:rsid w:val="00675B52"/>
    <w:rsid w:val="0067785B"/>
    <w:rsid w:val="0068156A"/>
    <w:rsid w:val="00682A8B"/>
    <w:rsid w:val="006A32DF"/>
    <w:rsid w:val="006A488E"/>
    <w:rsid w:val="006B3764"/>
    <w:rsid w:val="006C002B"/>
    <w:rsid w:val="006C0E3E"/>
    <w:rsid w:val="006C1DD8"/>
    <w:rsid w:val="006C3417"/>
    <w:rsid w:val="006D2665"/>
    <w:rsid w:val="006E363F"/>
    <w:rsid w:val="006E40B2"/>
    <w:rsid w:val="006E7530"/>
    <w:rsid w:val="006F7092"/>
    <w:rsid w:val="00712606"/>
    <w:rsid w:val="00712B4E"/>
    <w:rsid w:val="00715E23"/>
    <w:rsid w:val="00716B04"/>
    <w:rsid w:val="0071713C"/>
    <w:rsid w:val="00721929"/>
    <w:rsid w:val="007252CC"/>
    <w:rsid w:val="007268B6"/>
    <w:rsid w:val="00727736"/>
    <w:rsid w:val="00730358"/>
    <w:rsid w:val="00730E98"/>
    <w:rsid w:val="007361E2"/>
    <w:rsid w:val="00747F2D"/>
    <w:rsid w:val="00753D70"/>
    <w:rsid w:val="00760258"/>
    <w:rsid w:val="007608BC"/>
    <w:rsid w:val="007641FC"/>
    <w:rsid w:val="007741F3"/>
    <w:rsid w:val="00774F83"/>
    <w:rsid w:val="00782DDE"/>
    <w:rsid w:val="0079278A"/>
    <w:rsid w:val="00792B66"/>
    <w:rsid w:val="00792CD3"/>
    <w:rsid w:val="00796C9D"/>
    <w:rsid w:val="007A0F95"/>
    <w:rsid w:val="007A1954"/>
    <w:rsid w:val="007A3A6F"/>
    <w:rsid w:val="007A4740"/>
    <w:rsid w:val="007A5310"/>
    <w:rsid w:val="007A72C7"/>
    <w:rsid w:val="007B316C"/>
    <w:rsid w:val="007B6688"/>
    <w:rsid w:val="007C274B"/>
    <w:rsid w:val="007C7F3B"/>
    <w:rsid w:val="007D0065"/>
    <w:rsid w:val="007D76AC"/>
    <w:rsid w:val="007D7C4C"/>
    <w:rsid w:val="007E7055"/>
    <w:rsid w:val="007E7197"/>
    <w:rsid w:val="007F6DFC"/>
    <w:rsid w:val="007F70E1"/>
    <w:rsid w:val="008004D3"/>
    <w:rsid w:val="00800830"/>
    <w:rsid w:val="00813B72"/>
    <w:rsid w:val="008222F6"/>
    <w:rsid w:val="00824AD1"/>
    <w:rsid w:val="00834897"/>
    <w:rsid w:val="008355DD"/>
    <w:rsid w:val="008359C4"/>
    <w:rsid w:val="00843761"/>
    <w:rsid w:val="008441FB"/>
    <w:rsid w:val="00846EBF"/>
    <w:rsid w:val="00853524"/>
    <w:rsid w:val="008551EB"/>
    <w:rsid w:val="008553E8"/>
    <w:rsid w:val="0085702A"/>
    <w:rsid w:val="0085770D"/>
    <w:rsid w:val="0086577A"/>
    <w:rsid w:val="0086775C"/>
    <w:rsid w:val="0087167F"/>
    <w:rsid w:val="00871E26"/>
    <w:rsid w:val="00874B2E"/>
    <w:rsid w:val="00876942"/>
    <w:rsid w:val="00885906"/>
    <w:rsid w:val="008918EB"/>
    <w:rsid w:val="008A2E7C"/>
    <w:rsid w:val="008A2F8E"/>
    <w:rsid w:val="008A6C5A"/>
    <w:rsid w:val="008A736E"/>
    <w:rsid w:val="008B145F"/>
    <w:rsid w:val="008C238B"/>
    <w:rsid w:val="008D7392"/>
    <w:rsid w:val="008E5D02"/>
    <w:rsid w:val="008F4ED2"/>
    <w:rsid w:val="008F7499"/>
    <w:rsid w:val="008F7A7C"/>
    <w:rsid w:val="00900746"/>
    <w:rsid w:val="0090283E"/>
    <w:rsid w:val="00903681"/>
    <w:rsid w:val="00903E8D"/>
    <w:rsid w:val="009070B4"/>
    <w:rsid w:val="009125E4"/>
    <w:rsid w:val="00913F9D"/>
    <w:rsid w:val="009242A2"/>
    <w:rsid w:val="00931D21"/>
    <w:rsid w:val="0093257A"/>
    <w:rsid w:val="009335A9"/>
    <w:rsid w:val="009401DF"/>
    <w:rsid w:val="0094338C"/>
    <w:rsid w:val="0094592A"/>
    <w:rsid w:val="0095428C"/>
    <w:rsid w:val="00960CA0"/>
    <w:rsid w:val="00961819"/>
    <w:rsid w:val="00964AD6"/>
    <w:rsid w:val="00965F22"/>
    <w:rsid w:val="00976726"/>
    <w:rsid w:val="00977138"/>
    <w:rsid w:val="00987172"/>
    <w:rsid w:val="009912A5"/>
    <w:rsid w:val="00991404"/>
    <w:rsid w:val="009917EA"/>
    <w:rsid w:val="009936D4"/>
    <w:rsid w:val="00996DD1"/>
    <w:rsid w:val="00997438"/>
    <w:rsid w:val="009A0B57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E621F"/>
    <w:rsid w:val="009F2DCA"/>
    <w:rsid w:val="009F6B1E"/>
    <w:rsid w:val="00A00C15"/>
    <w:rsid w:val="00A0346F"/>
    <w:rsid w:val="00A124A6"/>
    <w:rsid w:val="00A171F0"/>
    <w:rsid w:val="00A26CAA"/>
    <w:rsid w:val="00A51451"/>
    <w:rsid w:val="00A52D00"/>
    <w:rsid w:val="00A535CD"/>
    <w:rsid w:val="00A54544"/>
    <w:rsid w:val="00A550A2"/>
    <w:rsid w:val="00A56EBB"/>
    <w:rsid w:val="00A64631"/>
    <w:rsid w:val="00A83C15"/>
    <w:rsid w:val="00A84F11"/>
    <w:rsid w:val="00A85726"/>
    <w:rsid w:val="00A8706C"/>
    <w:rsid w:val="00A9521C"/>
    <w:rsid w:val="00AA58C4"/>
    <w:rsid w:val="00AB3110"/>
    <w:rsid w:val="00AC37AB"/>
    <w:rsid w:val="00AC3804"/>
    <w:rsid w:val="00AC3BEB"/>
    <w:rsid w:val="00AD0693"/>
    <w:rsid w:val="00AD15FC"/>
    <w:rsid w:val="00AD43BB"/>
    <w:rsid w:val="00AD74F8"/>
    <w:rsid w:val="00AE33DF"/>
    <w:rsid w:val="00AE5D86"/>
    <w:rsid w:val="00AF2BCE"/>
    <w:rsid w:val="00AF7068"/>
    <w:rsid w:val="00B00325"/>
    <w:rsid w:val="00B07811"/>
    <w:rsid w:val="00B105E7"/>
    <w:rsid w:val="00B118B1"/>
    <w:rsid w:val="00B11CB5"/>
    <w:rsid w:val="00B13D1D"/>
    <w:rsid w:val="00B15D73"/>
    <w:rsid w:val="00B169DC"/>
    <w:rsid w:val="00B27DB4"/>
    <w:rsid w:val="00B334E2"/>
    <w:rsid w:val="00B4710E"/>
    <w:rsid w:val="00B51BFF"/>
    <w:rsid w:val="00B52952"/>
    <w:rsid w:val="00B6260D"/>
    <w:rsid w:val="00B63F51"/>
    <w:rsid w:val="00B842F4"/>
    <w:rsid w:val="00B92F2D"/>
    <w:rsid w:val="00B95CD5"/>
    <w:rsid w:val="00BA503B"/>
    <w:rsid w:val="00BA7479"/>
    <w:rsid w:val="00BA7CB5"/>
    <w:rsid w:val="00BB318B"/>
    <w:rsid w:val="00BB73A3"/>
    <w:rsid w:val="00BC0253"/>
    <w:rsid w:val="00BC53D7"/>
    <w:rsid w:val="00BD263A"/>
    <w:rsid w:val="00BD55A3"/>
    <w:rsid w:val="00BE2E5E"/>
    <w:rsid w:val="00BF0FEA"/>
    <w:rsid w:val="00BF22E2"/>
    <w:rsid w:val="00BF3895"/>
    <w:rsid w:val="00C00104"/>
    <w:rsid w:val="00C0493A"/>
    <w:rsid w:val="00C06402"/>
    <w:rsid w:val="00C15544"/>
    <w:rsid w:val="00C2584A"/>
    <w:rsid w:val="00C25C24"/>
    <w:rsid w:val="00C322D9"/>
    <w:rsid w:val="00C365FE"/>
    <w:rsid w:val="00C42052"/>
    <w:rsid w:val="00C43B3C"/>
    <w:rsid w:val="00C47F0D"/>
    <w:rsid w:val="00C526AA"/>
    <w:rsid w:val="00C55294"/>
    <w:rsid w:val="00C613A0"/>
    <w:rsid w:val="00C71B09"/>
    <w:rsid w:val="00C74B6F"/>
    <w:rsid w:val="00C75785"/>
    <w:rsid w:val="00C75C6A"/>
    <w:rsid w:val="00C76EA3"/>
    <w:rsid w:val="00C81023"/>
    <w:rsid w:val="00C835EE"/>
    <w:rsid w:val="00C921E5"/>
    <w:rsid w:val="00C964DB"/>
    <w:rsid w:val="00C97E23"/>
    <w:rsid w:val="00CA23FA"/>
    <w:rsid w:val="00CA291D"/>
    <w:rsid w:val="00CA5481"/>
    <w:rsid w:val="00CB005F"/>
    <w:rsid w:val="00CB1FBB"/>
    <w:rsid w:val="00CB3D94"/>
    <w:rsid w:val="00CB59F5"/>
    <w:rsid w:val="00CB5D13"/>
    <w:rsid w:val="00CB708C"/>
    <w:rsid w:val="00CC0521"/>
    <w:rsid w:val="00CC65BA"/>
    <w:rsid w:val="00CD17BC"/>
    <w:rsid w:val="00CD2443"/>
    <w:rsid w:val="00CD2EF1"/>
    <w:rsid w:val="00CD335E"/>
    <w:rsid w:val="00CE4320"/>
    <w:rsid w:val="00CE4FBE"/>
    <w:rsid w:val="00CE6146"/>
    <w:rsid w:val="00CE7765"/>
    <w:rsid w:val="00CE7BA5"/>
    <w:rsid w:val="00D015A3"/>
    <w:rsid w:val="00D01783"/>
    <w:rsid w:val="00D1090E"/>
    <w:rsid w:val="00D117BE"/>
    <w:rsid w:val="00D14539"/>
    <w:rsid w:val="00D22D41"/>
    <w:rsid w:val="00D26492"/>
    <w:rsid w:val="00D274BC"/>
    <w:rsid w:val="00D27C43"/>
    <w:rsid w:val="00D326A7"/>
    <w:rsid w:val="00D3330D"/>
    <w:rsid w:val="00D3423D"/>
    <w:rsid w:val="00D42C96"/>
    <w:rsid w:val="00D43F73"/>
    <w:rsid w:val="00D51EE9"/>
    <w:rsid w:val="00D5312C"/>
    <w:rsid w:val="00D53283"/>
    <w:rsid w:val="00D6068D"/>
    <w:rsid w:val="00D60916"/>
    <w:rsid w:val="00D62A75"/>
    <w:rsid w:val="00D62F3F"/>
    <w:rsid w:val="00D64427"/>
    <w:rsid w:val="00D67151"/>
    <w:rsid w:val="00D73F59"/>
    <w:rsid w:val="00D743A3"/>
    <w:rsid w:val="00D7619E"/>
    <w:rsid w:val="00D77091"/>
    <w:rsid w:val="00D777A1"/>
    <w:rsid w:val="00D83E44"/>
    <w:rsid w:val="00D905A9"/>
    <w:rsid w:val="00D90C52"/>
    <w:rsid w:val="00D90CB0"/>
    <w:rsid w:val="00D9104A"/>
    <w:rsid w:val="00D95173"/>
    <w:rsid w:val="00D95CC4"/>
    <w:rsid w:val="00DA0730"/>
    <w:rsid w:val="00DA0E7B"/>
    <w:rsid w:val="00DB3212"/>
    <w:rsid w:val="00DB75AC"/>
    <w:rsid w:val="00DC5030"/>
    <w:rsid w:val="00DC67F8"/>
    <w:rsid w:val="00DC7493"/>
    <w:rsid w:val="00DD6542"/>
    <w:rsid w:val="00DE2DED"/>
    <w:rsid w:val="00DE566B"/>
    <w:rsid w:val="00DE6822"/>
    <w:rsid w:val="00E00294"/>
    <w:rsid w:val="00E04639"/>
    <w:rsid w:val="00E05165"/>
    <w:rsid w:val="00E0758F"/>
    <w:rsid w:val="00E16A21"/>
    <w:rsid w:val="00E21F64"/>
    <w:rsid w:val="00E26ED1"/>
    <w:rsid w:val="00E32EB6"/>
    <w:rsid w:val="00E32EFA"/>
    <w:rsid w:val="00E33ABC"/>
    <w:rsid w:val="00E35BC3"/>
    <w:rsid w:val="00E371CC"/>
    <w:rsid w:val="00E5113F"/>
    <w:rsid w:val="00E54270"/>
    <w:rsid w:val="00E54E07"/>
    <w:rsid w:val="00E5690E"/>
    <w:rsid w:val="00E56CF2"/>
    <w:rsid w:val="00E63D46"/>
    <w:rsid w:val="00E75E91"/>
    <w:rsid w:val="00E8167A"/>
    <w:rsid w:val="00E87158"/>
    <w:rsid w:val="00E917CC"/>
    <w:rsid w:val="00E91D7A"/>
    <w:rsid w:val="00EA79DF"/>
    <w:rsid w:val="00EB5A68"/>
    <w:rsid w:val="00EB688A"/>
    <w:rsid w:val="00EC03DD"/>
    <w:rsid w:val="00EC559B"/>
    <w:rsid w:val="00EC5E0B"/>
    <w:rsid w:val="00EC61C1"/>
    <w:rsid w:val="00ED0F34"/>
    <w:rsid w:val="00ED1051"/>
    <w:rsid w:val="00ED1D84"/>
    <w:rsid w:val="00EE1223"/>
    <w:rsid w:val="00EE12B6"/>
    <w:rsid w:val="00EE228F"/>
    <w:rsid w:val="00EE3F0A"/>
    <w:rsid w:val="00EF25AE"/>
    <w:rsid w:val="00EF392C"/>
    <w:rsid w:val="00EF7AC2"/>
    <w:rsid w:val="00F015CF"/>
    <w:rsid w:val="00F016AF"/>
    <w:rsid w:val="00F03362"/>
    <w:rsid w:val="00F061C8"/>
    <w:rsid w:val="00F07007"/>
    <w:rsid w:val="00F11E0E"/>
    <w:rsid w:val="00F2152A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3A32"/>
    <w:rsid w:val="00F66082"/>
    <w:rsid w:val="00F679EB"/>
    <w:rsid w:val="00F75BF2"/>
    <w:rsid w:val="00F93C5A"/>
    <w:rsid w:val="00F9431C"/>
    <w:rsid w:val="00FA182A"/>
    <w:rsid w:val="00FA1AA4"/>
    <w:rsid w:val="00FA1F48"/>
    <w:rsid w:val="00FA2322"/>
    <w:rsid w:val="00FA2F70"/>
    <w:rsid w:val="00FB12D3"/>
    <w:rsid w:val="00FC620D"/>
    <w:rsid w:val="00FC6B57"/>
    <w:rsid w:val="00FC6C28"/>
    <w:rsid w:val="00FD017C"/>
    <w:rsid w:val="00FD1EA6"/>
    <w:rsid w:val="00FD6A98"/>
    <w:rsid w:val="00FD7F0C"/>
    <w:rsid w:val="00FE088B"/>
    <w:rsid w:val="00FE75A5"/>
    <w:rsid w:val="00FE7D05"/>
    <w:rsid w:val="00FF5E99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3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character" w:customStyle="1" w:styleId="AkapitzlistZnak">
    <w:name w:val="Akapit z listą Znak"/>
    <w:link w:val="Akapitzlist"/>
    <w:uiPriority w:val="34"/>
    <w:rsid w:val="001D70F7"/>
  </w:style>
  <w:style w:type="paragraph" w:customStyle="1" w:styleId="Tekstpodstawowy31">
    <w:name w:val="Tekst podstawowy 31"/>
    <w:basedOn w:val="Normalny"/>
    <w:rsid w:val="00774F83"/>
    <w:pPr>
      <w:jc w:val="both"/>
    </w:pPr>
    <w:rPr>
      <w:rFonts w:ascii="Times New Roman" w:eastAsia="Times New Roman" w:hAnsi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Kokoszkiewicz</cp:lastModifiedBy>
  <cp:revision>15</cp:revision>
  <cp:lastPrinted>2024-02-15T08:38:00Z</cp:lastPrinted>
  <dcterms:created xsi:type="dcterms:W3CDTF">2024-12-02T10:58:00Z</dcterms:created>
  <dcterms:modified xsi:type="dcterms:W3CDTF">2024-12-02T14:02:00Z</dcterms:modified>
</cp:coreProperties>
</file>