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A7B4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D4EAD26" w14:textId="3FCD86C6" w:rsidR="00F016AF" w:rsidRPr="007B6688" w:rsidRDefault="001E4FB6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F016AF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Załącznik nr </w:t>
      </w:r>
      <w:r w:rsidR="00F016AF">
        <w:rPr>
          <w:rFonts w:ascii="Verdana" w:eastAsia="Calibri" w:hAnsi="Verdana" w:cs="Verdana"/>
          <w:sz w:val="20"/>
          <w:szCs w:val="20"/>
          <w:lang w:eastAsia="ar-SA"/>
        </w:rPr>
        <w:t>2</w:t>
      </w:r>
    </w:p>
    <w:p w14:paraId="6E554505" w14:textId="77777777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845D630" w14:textId="36C0AF56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z </w:t>
      </w:r>
      <w:r w:rsidRPr="00130266">
        <w:rPr>
          <w:rFonts w:ascii="Verdana" w:eastAsia="Calibri" w:hAnsi="Verdana" w:cs="Verdana"/>
          <w:sz w:val="20"/>
          <w:szCs w:val="20"/>
          <w:lang w:eastAsia="ar-SA"/>
        </w:rPr>
        <w:t xml:space="preserve">dnia </w:t>
      </w:r>
      <w:r w:rsidR="002A0A47" w:rsidRPr="0013026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491F02" w:rsidRPr="008802D5">
        <w:rPr>
          <w:rFonts w:ascii="Verdana" w:eastAsia="Calibri" w:hAnsi="Verdana" w:cs="Verdana"/>
          <w:sz w:val="20"/>
          <w:szCs w:val="20"/>
          <w:lang w:eastAsia="ar-SA"/>
        </w:rPr>
        <w:t>03</w:t>
      </w:r>
      <w:r w:rsidR="001522DE" w:rsidRPr="008802D5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="006B10E9" w:rsidRPr="008802D5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5F6001" w:rsidRPr="008802D5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="001522DE" w:rsidRPr="008802D5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Pr="008802D5">
        <w:rPr>
          <w:rFonts w:ascii="Verdana" w:eastAsia="Calibri" w:hAnsi="Verdana" w:cs="Verdana"/>
          <w:sz w:val="20"/>
          <w:szCs w:val="20"/>
          <w:lang w:eastAsia="ar-SA"/>
        </w:rPr>
        <w:t>202</w:t>
      </w:r>
      <w:r w:rsidR="00712B4E" w:rsidRPr="008802D5"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Pr="008802D5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r.</w:t>
      </w:r>
    </w:p>
    <w:p w14:paraId="04E7DD9B" w14:textId="77777777" w:rsidR="00F016AF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0A36D592" w14:textId="1E4ABB81" w:rsidR="00F016AF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OŚWIADCZENIE DOT. </w:t>
      </w:r>
      <w:r w:rsidR="005478ED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STOSOWANIA </w:t>
      </w: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KLAUZULI </w:t>
      </w:r>
      <w:r w:rsidR="00D51EE9">
        <w:rPr>
          <w:rFonts w:ascii="Verdana" w:eastAsia="Calibri" w:hAnsi="Verdana" w:cs="Verdana"/>
          <w:b/>
          <w:bCs/>
          <w:sz w:val="20"/>
          <w:szCs w:val="20"/>
          <w:lang w:eastAsia="ar-SA"/>
        </w:rPr>
        <w:t>SPOŁECZNEJ</w:t>
      </w:r>
    </w:p>
    <w:p w14:paraId="478E771B" w14:textId="2F101614" w:rsidR="00F016AF" w:rsidRDefault="00F016AF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F85054" w14:textId="2791F7CA" w:rsidR="00885906" w:rsidRPr="004057B8" w:rsidRDefault="00DC67F8" w:rsidP="004057B8">
      <w:pPr>
        <w:suppressAutoHyphens/>
        <w:ind w:right="207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</w:pPr>
      <w:r w:rsidRPr="004057B8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="001E4FB6" w:rsidRPr="004057B8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</w:t>
      </w:r>
      <w:r w:rsidR="001E4FB6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zie</w:t>
      </w:r>
      <w:r w:rsidRPr="004057B8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/nie </w:t>
      </w:r>
      <w:r w:rsidR="001E4FB6" w:rsidRPr="004057B8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</w:t>
      </w:r>
      <w:r w:rsidR="001E4FB6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zie</w:t>
      </w:r>
      <w:r w:rsidRPr="004057B8">
        <w:rPr>
          <w:rFonts w:ascii="Verdana" w:eastAsia="Calibri" w:hAnsi="Verdana" w:cs="Times New Roman"/>
          <w:sz w:val="20"/>
          <w:szCs w:val="20"/>
          <w:lang w:eastAsia="ar-SA"/>
        </w:rPr>
        <w:t xml:space="preserve">* 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spełnion</w:t>
      </w:r>
      <w:r w:rsidR="001E4FB6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e kryterium określone jako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 klauzula społeczna</w:t>
      </w:r>
      <w:r w:rsidR="00D51EE9"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:</w:t>
      </w:r>
    </w:p>
    <w:p w14:paraId="018128E9" w14:textId="53C3548A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D51EE9" w14:paraId="5772AF11" w14:textId="77777777" w:rsidTr="004D5D10">
        <w:tc>
          <w:tcPr>
            <w:tcW w:w="421" w:type="dxa"/>
          </w:tcPr>
          <w:p w14:paraId="37F498CC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3D96A632" w14:textId="323B069D" w:rsidR="00D51EE9" w:rsidRPr="00D51EE9" w:rsidRDefault="00D51EE9" w:rsidP="00D51EE9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D51EE9" w14:paraId="1439E109" w14:textId="77777777" w:rsidTr="004D5D10">
        <w:tc>
          <w:tcPr>
            <w:tcW w:w="421" w:type="dxa"/>
          </w:tcPr>
          <w:p w14:paraId="205E082A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526BFF9C" w14:textId="569055EC" w:rsidR="00D51EE9" w:rsidRP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Zatrudniam na umowę o pracę os</w:t>
            </w:r>
            <w:r w:rsidR="00CA291D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CA291D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ę/osoby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078F1318" w14:textId="1170D88E" w:rsidR="00D51EE9" w:rsidRPr="006B10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18"/>
          <w:szCs w:val="18"/>
          <w:lang w:eastAsia="pl-PL"/>
        </w:rPr>
      </w:pPr>
      <w:r w:rsidRPr="006B10E9">
        <w:rPr>
          <w:rFonts w:ascii="Verdana" w:eastAsia="Times New Roman" w:hAnsi="Verdana" w:cs="Arial Narrow"/>
          <w:sz w:val="18"/>
          <w:szCs w:val="18"/>
          <w:lang w:eastAsia="pl-PL"/>
        </w:rPr>
        <w:t>Wstawić znak „X” przy właściwej pozycji</w:t>
      </w:r>
    </w:p>
    <w:p w14:paraId="18E413FE" w14:textId="77777777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39BB35D5" w14:textId="2C75AA92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91D6799" w14:textId="2C75ECD7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30BC747" w14:textId="77777777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8D6DC98" w14:textId="15D993E1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0ADE5A" w14:textId="77777777" w:rsidR="00D51EE9" w:rsidRP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87B11D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05B19FD9" w14:textId="03D5CB78" w:rsidR="00DC67F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 w:rsidR="00DC67F8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0BA28E83" w14:textId="3BEB5EDC" w:rsidR="007B668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4FA2F477" w14:textId="39894B34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316D8CA" w14:textId="7E87A17C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B1BE71" w14:textId="2CE3C24E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6BF8A23" w14:textId="1D232979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66B81DE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bookmarkStart w:id="0" w:name="_Hlk88811826"/>
    </w:p>
    <w:p w14:paraId="5BF0F0F5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7D3ABE7A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0C120DC2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309FE2F0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0FDEE0F8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0504405D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39B4E839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12CCA2A8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4F5BB160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0FA2B784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3AE0166D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5A491CBE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5E865DE7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5445A3A1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28DE5034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65646C3B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0006CEC2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69A7F5B5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2D1968F0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78F5A7FA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p w14:paraId="6729DE15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bookmarkEnd w:id="0"/>
    <w:p w14:paraId="5C17A38D" w14:textId="77777777" w:rsidR="0052301A" w:rsidRDefault="0052301A" w:rsidP="00517380">
      <w:pPr>
        <w:suppressAutoHyphens/>
        <w:spacing w:line="276" w:lineRule="auto"/>
        <w:jc w:val="right"/>
        <w:rPr>
          <w:rFonts w:ascii="Verdana" w:eastAsia="Calibri" w:hAnsi="Verdana" w:cs="Verdana"/>
          <w:sz w:val="20"/>
          <w:szCs w:val="20"/>
          <w:lang w:eastAsia="ar-SA"/>
        </w:rPr>
      </w:pPr>
    </w:p>
    <w:sectPr w:rsidR="0052301A" w:rsidSect="00052D0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816B" w14:textId="77777777" w:rsidR="00082061" w:rsidRDefault="00082061" w:rsidP="00C25C24">
      <w:r>
        <w:separator/>
      </w:r>
    </w:p>
  </w:endnote>
  <w:endnote w:type="continuationSeparator" w:id="0">
    <w:p w14:paraId="5045B2B7" w14:textId="77777777" w:rsidR="00082061" w:rsidRDefault="00082061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7F68EC" w:rsidRDefault="007F68EC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E0">
          <w:rPr>
            <w:noProof/>
          </w:rPr>
          <w:t>14</w:t>
        </w:r>
        <w:r>
          <w:fldChar w:fldCharType="end"/>
        </w:r>
      </w:p>
    </w:sdtContent>
  </w:sdt>
  <w:p w14:paraId="37E97357" w14:textId="5339ADCC" w:rsidR="007F68EC" w:rsidRDefault="007F6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4DEF" w14:textId="77777777" w:rsidR="00082061" w:rsidRDefault="00082061" w:rsidP="00C25C24">
      <w:r>
        <w:separator/>
      </w:r>
    </w:p>
  </w:footnote>
  <w:footnote w:type="continuationSeparator" w:id="0">
    <w:p w14:paraId="6BF534E8" w14:textId="77777777" w:rsidR="00082061" w:rsidRDefault="00082061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4" w14:textId="77777777" w:rsidR="007F68EC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5" w14:textId="77777777" w:rsidR="007F68EC" w:rsidRDefault="007F68EC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8" w14:textId="77777777" w:rsidR="007F68EC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Verdan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-797"/>
        </w:tabs>
        <w:ind w:left="6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2785B14"/>
    <w:multiLevelType w:val="hybridMultilevel"/>
    <w:tmpl w:val="8FE49E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6CD111A"/>
    <w:multiLevelType w:val="multilevel"/>
    <w:tmpl w:val="FDC2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A296578"/>
    <w:multiLevelType w:val="hybridMultilevel"/>
    <w:tmpl w:val="8B5E05EC"/>
    <w:lvl w:ilvl="0" w:tplc="FFFFFFFF">
      <w:start w:val="1"/>
      <w:numFmt w:val="lowerLetter"/>
      <w:lvlText w:val="%1)"/>
      <w:lvlJc w:val="left"/>
      <w:pPr>
        <w:ind w:left="1145" w:hanging="360"/>
      </w:pPr>
      <w:rPr>
        <w:rFonts w:eastAsia="Calibri" w:cs="Verdana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0B9E6A22"/>
    <w:multiLevelType w:val="hybridMultilevel"/>
    <w:tmpl w:val="01E86E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48475F"/>
    <w:multiLevelType w:val="hybridMultilevel"/>
    <w:tmpl w:val="8F647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A0406"/>
    <w:multiLevelType w:val="hybridMultilevel"/>
    <w:tmpl w:val="7B04D322"/>
    <w:lvl w:ilvl="0" w:tplc="8A9E3616">
      <w:start w:val="1"/>
      <w:numFmt w:val="decimal"/>
      <w:lvlText w:val="%1)"/>
      <w:lvlJc w:val="left"/>
      <w:pPr>
        <w:ind w:left="862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59F2D61"/>
    <w:multiLevelType w:val="hybridMultilevel"/>
    <w:tmpl w:val="27EE3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7603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B1F4F"/>
    <w:multiLevelType w:val="hybridMultilevel"/>
    <w:tmpl w:val="8B5E05EC"/>
    <w:lvl w:ilvl="0" w:tplc="06A65B64">
      <w:start w:val="1"/>
      <w:numFmt w:val="lowerLetter"/>
      <w:lvlText w:val="%1)"/>
      <w:lvlJc w:val="left"/>
      <w:pPr>
        <w:ind w:left="1145" w:hanging="360"/>
      </w:pPr>
      <w:rPr>
        <w:rFonts w:eastAsia="Calibri"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26961439"/>
    <w:multiLevelType w:val="hybridMultilevel"/>
    <w:tmpl w:val="E8E890B8"/>
    <w:lvl w:ilvl="0" w:tplc="9E6870C6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2B2570A0"/>
    <w:multiLevelType w:val="hybridMultilevel"/>
    <w:tmpl w:val="9170EA30"/>
    <w:lvl w:ilvl="0" w:tplc="D32E3B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6192"/>
    <w:multiLevelType w:val="hybridMultilevel"/>
    <w:tmpl w:val="DB9C9BDA"/>
    <w:lvl w:ilvl="0" w:tplc="90ACB63C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828F4"/>
    <w:multiLevelType w:val="multilevel"/>
    <w:tmpl w:val="3EB4ECAA"/>
    <w:lvl w:ilvl="0">
      <w:start w:val="1"/>
      <w:numFmt w:val="lowerLetter"/>
      <w:lvlText w:val="b%1)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none"/>
      <w:lvlText w:val="a)"/>
      <w:lvlJc w:val="left"/>
      <w:pPr>
        <w:ind w:left="927" w:hanging="360"/>
      </w:pPr>
      <w:rPr>
        <w:rFonts w:ascii="Verdana" w:eastAsia="Times New Roman" w:hAnsi="Verdana" w:cs="Arial Narrow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2680431"/>
    <w:multiLevelType w:val="hybridMultilevel"/>
    <w:tmpl w:val="FE70BC4C"/>
    <w:lvl w:ilvl="0" w:tplc="0270ED9A">
      <w:start w:val="1"/>
      <w:numFmt w:val="decimal"/>
      <w:lvlText w:val="%1)"/>
      <w:lvlJc w:val="left"/>
      <w:pPr>
        <w:ind w:left="785" w:hanging="360"/>
      </w:pPr>
      <w:rPr>
        <w:rFonts w:eastAsiaTheme="minorHAnsi"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56205"/>
    <w:multiLevelType w:val="multilevel"/>
    <w:tmpl w:val="CDEC6B0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360" w:hanging="360"/>
      </w:pPr>
      <w:rPr>
        <w:rFonts w:ascii="Verdana" w:eastAsia="SimSun" w:hAnsi="Verdana" w:cs="Calibri" w:hint="default"/>
        <w:b w:val="0"/>
        <w:bCs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9" w15:restartNumberingAfterBreak="0">
    <w:nsid w:val="35A13032"/>
    <w:multiLevelType w:val="hybridMultilevel"/>
    <w:tmpl w:val="FE70BC4C"/>
    <w:lvl w:ilvl="0" w:tplc="0270ED9A">
      <w:start w:val="1"/>
      <w:numFmt w:val="decimal"/>
      <w:lvlText w:val="%1)"/>
      <w:lvlJc w:val="left"/>
      <w:pPr>
        <w:ind w:left="785" w:hanging="360"/>
      </w:pPr>
      <w:rPr>
        <w:rFonts w:eastAsiaTheme="minorHAnsi"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2837CE"/>
    <w:multiLevelType w:val="hybridMultilevel"/>
    <w:tmpl w:val="38D83B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D4EF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35" w15:restartNumberingAfterBreak="0">
    <w:nsid w:val="4BC623F9"/>
    <w:multiLevelType w:val="hybridMultilevel"/>
    <w:tmpl w:val="CFE2C590"/>
    <w:lvl w:ilvl="0" w:tplc="FBB86822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Verdana"/>
      </w:rPr>
    </w:lvl>
    <w:lvl w:ilvl="1" w:tplc="99B2B816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 w:tplc="4672D770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785" w:hanging="360"/>
      </w:pPr>
      <w:rPr>
        <w:rFonts w:hint="default"/>
        <w:b w:val="0"/>
        <w:bCs/>
        <w:u w:val="none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7947F98"/>
    <w:multiLevelType w:val="multilevel"/>
    <w:tmpl w:val="33523DFE"/>
    <w:styleLink w:val="Styl1"/>
    <w:lvl w:ilvl="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Verdana" w:eastAsia="Times New Roman" w:hAnsi="Verdana" w:cs="Arial Narrow"/>
        <w:b w:val="0"/>
        <w:bCs w:val="0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9DA3CDD"/>
    <w:multiLevelType w:val="hybridMultilevel"/>
    <w:tmpl w:val="19FAF9D2"/>
    <w:lvl w:ilvl="0" w:tplc="CD60775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B5212E"/>
    <w:multiLevelType w:val="hybridMultilevel"/>
    <w:tmpl w:val="0B204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55042"/>
    <w:multiLevelType w:val="hybridMultilevel"/>
    <w:tmpl w:val="FCD629B0"/>
    <w:lvl w:ilvl="0" w:tplc="C6DEC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A87991"/>
    <w:multiLevelType w:val="multilevel"/>
    <w:tmpl w:val="FDC2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223220"/>
    <w:multiLevelType w:val="hybridMultilevel"/>
    <w:tmpl w:val="74F2C812"/>
    <w:lvl w:ilvl="0" w:tplc="0A5824B4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A7856A0"/>
    <w:multiLevelType w:val="multilevel"/>
    <w:tmpl w:val="061A807C"/>
    <w:lvl w:ilvl="0">
      <w:start w:val="50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159"/>
      <w:numFmt w:val="decimal"/>
      <w:lvlText w:val="%1-%2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2EC1455"/>
    <w:multiLevelType w:val="hybridMultilevel"/>
    <w:tmpl w:val="64F0C592"/>
    <w:lvl w:ilvl="0" w:tplc="5B1A52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A356E"/>
    <w:multiLevelType w:val="hybridMultilevel"/>
    <w:tmpl w:val="F618B8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C6E67"/>
    <w:multiLevelType w:val="hybridMultilevel"/>
    <w:tmpl w:val="ADC29FE8"/>
    <w:lvl w:ilvl="0" w:tplc="8FB8F842">
      <w:start w:val="1"/>
      <w:numFmt w:val="decimal"/>
      <w:lvlText w:val="%1)"/>
      <w:lvlJc w:val="left"/>
      <w:pPr>
        <w:ind w:left="1080" w:hanging="360"/>
      </w:pPr>
      <w:rPr>
        <w:rFonts w:eastAsia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735133"/>
    <w:multiLevelType w:val="hybridMultilevel"/>
    <w:tmpl w:val="CDE6857A"/>
    <w:lvl w:ilvl="0" w:tplc="113EE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52A2624E">
      <w:start w:val="1"/>
      <w:numFmt w:val="lowerLetter"/>
      <w:lvlText w:val="%2)"/>
      <w:lvlJc w:val="left"/>
      <w:pPr>
        <w:ind w:left="927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517">
    <w:abstractNumId w:val="3"/>
  </w:num>
  <w:num w:numId="2" w16cid:durableId="1923179263">
    <w:abstractNumId w:val="31"/>
  </w:num>
  <w:num w:numId="3" w16cid:durableId="919409960">
    <w:abstractNumId w:val="4"/>
  </w:num>
  <w:num w:numId="4" w16cid:durableId="1213955308">
    <w:abstractNumId w:val="5"/>
  </w:num>
  <w:num w:numId="5" w16cid:durableId="1977757570">
    <w:abstractNumId w:val="32"/>
  </w:num>
  <w:num w:numId="6" w16cid:durableId="1998067792">
    <w:abstractNumId w:val="21"/>
  </w:num>
  <w:num w:numId="7" w16cid:durableId="556280637">
    <w:abstractNumId w:val="50"/>
  </w:num>
  <w:num w:numId="8" w16cid:durableId="75321583">
    <w:abstractNumId w:val="37"/>
  </w:num>
  <w:num w:numId="9" w16cid:durableId="2004895230">
    <w:abstractNumId w:val="36"/>
  </w:num>
  <w:num w:numId="10" w16cid:durableId="2091389606">
    <w:abstractNumId w:val="16"/>
  </w:num>
  <w:num w:numId="11" w16cid:durableId="280956832">
    <w:abstractNumId w:val="26"/>
  </w:num>
  <w:num w:numId="12" w16cid:durableId="1684353818">
    <w:abstractNumId w:val="38"/>
  </w:num>
  <w:num w:numId="13" w16cid:durableId="1059286483">
    <w:abstractNumId w:val="41"/>
  </w:num>
  <w:num w:numId="14" w16cid:durableId="902716755">
    <w:abstractNumId w:val="35"/>
  </w:num>
  <w:num w:numId="15" w16cid:durableId="2110393430">
    <w:abstractNumId w:val="19"/>
  </w:num>
  <w:num w:numId="16" w16cid:durableId="1529945910">
    <w:abstractNumId w:val="17"/>
  </w:num>
  <w:num w:numId="17" w16cid:durableId="2109882117">
    <w:abstractNumId w:val="33"/>
  </w:num>
  <w:num w:numId="18" w16cid:durableId="1792935935">
    <w:abstractNumId w:val="1"/>
  </w:num>
  <w:num w:numId="19" w16cid:durableId="964193057">
    <w:abstractNumId w:val="7"/>
  </w:num>
  <w:num w:numId="20" w16cid:durableId="1006249753">
    <w:abstractNumId w:val="8"/>
  </w:num>
  <w:num w:numId="21" w16cid:durableId="1501774842">
    <w:abstractNumId w:val="9"/>
  </w:num>
  <w:num w:numId="22" w16cid:durableId="264117352">
    <w:abstractNumId w:val="10"/>
  </w:num>
  <w:num w:numId="23" w16cid:durableId="958800085">
    <w:abstractNumId w:val="11"/>
  </w:num>
  <w:num w:numId="24" w16cid:durableId="1108044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0371249">
    <w:abstractNumId w:val="44"/>
  </w:num>
  <w:num w:numId="26" w16cid:durableId="790974199">
    <w:abstractNumId w:val="13"/>
  </w:num>
  <w:num w:numId="27" w16cid:durableId="1109743941">
    <w:abstractNumId w:val="20"/>
  </w:num>
  <w:num w:numId="28" w16cid:durableId="697851224">
    <w:abstractNumId w:val="15"/>
  </w:num>
  <w:num w:numId="29" w16cid:durableId="531266797">
    <w:abstractNumId w:val="28"/>
  </w:num>
  <w:num w:numId="30" w16cid:durableId="2057391636">
    <w:abstractNumId w:val="43"/>
  </w:num>
  <w:num w:numId="31" w16cid:durableId="760031897">
    <w:abstractNumId w:val="46"/>
  </w:num>
  <w:num w:numId="32" w16cid:durableId="506217996">
    <w:abstractNumId w:val="34"/>
  </w:num>
  <w:num w:numId="33" w16cid:durableId="1987542699">
    <w:abstractNumId w:val="24"/>
  </w:num>
  <w:num w:numId="34" w16cid:durableId="1193423893">
    <w:abstractNumId w:val="12"/>
  </w:num>
  <w:num w:numId="35" w16cid:durableId="1501580514">
    <w:abstractNumId w:val="40"/>
  </w:num>
  <w:num w:numId="36" w16cid:durableId="1013144322">
    <w:abstractNumId w:val="47"/>
  </w:num>
  <w:num w:numId="37" w16cid:durableId="388724839">
    <w:abstractNumId w:val="42"/>
  </w:num>
  <w:num w:numId="38" w16cid:durableId="1360858806">
    <w:abstractNumId w:val="42"/>
  </w:num>
  <w:num w:numId="39" w16cid:durableId="864443930">
    <w:abstractNumId w:val="45"/>
  </w:num>
  <w:num w:numId="40" w16cid:durableId="1014265479">
    <w:abstractNumId w:val="48"/>
  </w:num>
  <w:num w:numId="41" w16cid:durableId="1218904754">
    <w:abstractNumId w:val="39"/>
  </w:num>
  <w:num w:numId="42" w16cid:durableId="60098697">
    <w:abstractNumId w:val="29"/>
  </w:num>
  <w:num w:numId="43" w16cid:durableId="989403653">
    <w:abstractNumId w:val="25"/>
  </w:num>
  <w:num w:numId="44" w16cid:durableId="333070532">
    <w:abstractNumId w:val="30"/>
  </w:num>
  <w:num w:numId="45" w16cid:durableId="1675524576">
    <w:abstractNumId w:val="22"/>
  </w:num>
  <w:num w:numId="46" w16cid:durableId="1503743896">
    <w:abstractNumId w:val="18"/>
  </w:num>
  <w:num w:numId="47" w16cid:durableId="1829595353">
    <w:abstractNumId w:val="27"/>
  </w:num>
  <w:num w:numId="48" w16cid:durableId="480537602">
    <w:abstractNumId w:val="49"/>
  </w:num>
  <w:num w:numId="49" w16cid:durableId="150948593">
    <w:abstractNumId w:val="23"/>
  </w:num>
  <w:num w:numId="50" w16cid:durableId="2086219277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C6F"/>
    <w:rsid w:val="00017D4E"/>
    <w:rsid w:val="00024A0D"/>
    <w:rsid w:val="0003268F"/>
    <w:rsid w:val="000349BE"/>
    <w:rsid w:val="000353DA"/>
    <w:rsid w:val="00035822"/>
    <w:rsid w:val="000412D4"/>
    <w:rsid w:val="00044835"/>
    <w:rsid w:val="00044F9D"/>
    <w:rsid w:val="00045B54"/>
    <w:rsid w:val="000529B3"/>
    <w:rsid w:val="00052D0D"/>
    <w:rsid w:val="00054D13"/>
    <w:rsid w:val="00054F1F"/>
    <w:rsid w:val="00056593"/>
    <w:rsid w:val="00057B08"/>
    <w:rsid w:val="00063620"/>
    <w:rsid w:val="00066B7E"/>
    <w:rsid w:val="0007404F"/>
    <w:rsid w:val="00075220"/>
    <w:rsid w:val="000757FA"/>
    <w:rsid w:val="00082061"/>
    <w:rsid w:val="000862F1"/>
    <w:rsid w:val="000924A2"/>
    <w:rsid w:val="000A0FAE"/>
    <w:rsid w:val="000A32EF"/>
    <w:rsid w:val="000A7925"/>
    <w:rsid w:val="000C1DD0"/>
    <w:rsid w:val="000C2A71"/>
    <w:rsid w:val="000C38C2"/>
    <w:rsid w:val="000C4E41"/>
    <w:rsid w:val="000C55F8"/>
    <w:rsid w:val="000C6598"/>
    <w:rsid w:val="000C776D"/>
    <w:rsid w:val="000D1C04"/>
    <w:rsid w:val="000D50B5"/>
    <w:rsid w:val="000D52D3"/>
    <w:rsid w:val="000D5A35"/>
    <w:rsid w:val="000D630E"/>
    <w:rsid w:val="000E010F"/>
    <w:rsid w:val="000E35AA"/>
    <w:rsid w:val="000E3DF5"/>
    <w:rsid w:val="000F12AC"/>
    <w:rsid w:val="000F3C5F"/>
    <w:rsid w:val="000F420F"/>
    <w:rsid w:val="000F566A"/>
    <w:rsid w:val="000F59C6"/>
    <w:rsid w:val="0010706E"/>
    <w:rsid w:val="001111DF"/>
    <w:rsid w:val="0011243C"/>
    <w:rsid w:val="001157B7"/>
    <w:rsid w:val="00115AC3"/>
    <w:rsid w:val="0011764F"/>
    <w:rsid w:val="0012496E"/>
    <w:rsid w:val="00125652"/>
    <w:rsid w:val="00130266"/>
    <w:rsid w:val="00131E53"/>
    <w:rsid w:val="0013363D"/>
    <w:rsid w:val="00146DD5"/>
    <w:rsid w:val="0015034E"/>
    <w:rsid w:val="001522DE"/>
    <w:rsid w:val="00155759"/>
    <w:rsid w:val="001702CC"/>
    <w:rsid w:val="00177D78"/>
    <w:rsid w:val="00177F17"/>
    <w:rsid w:val="00180467"/>
    <w:rsid w:val="00187359"/>
    <w:rsid w:val="00191339"/>
    <w:rsid w:val="001A0586"/>
    <w:rsid w:val="001A5896"/>
    <w:rsid w:val="001A5CFB"/>
    <w:rsid w:val="001A618E"/>
    <w:rsid w:val="001B59C6"/>
    <w:rsid w:val="001C4A10"/>
    <w:rsid w:val="001C5B1A"/>
    <w:rsid w:val="001C6114"/>
    <w:rsid w:val="001D25D1"/>
    <w:rsid w:val="001D70F7"/>
    <w:rsid w:val="001D73C0"/>
    <w:rsid w:val="001D7B6C"/>
    <w:rsid w:val="001E07F2"/>
    <w:rsid w:val="001E4A24"/>
    <w:rsid w:val="001E4FB6"/>
    <w:rsid w:val="001F0530"/>
    <w:rsid w:val="001F21A5"/>
    <w:rsid w:val="001F48E0"/>
    <w:rsid w:val="001F71B5"/>
    <w:rsid w:val="0020040F"/>
    <w:rsid w:val="002006EC"/>
    <w:rsid w:val="00207D88"/>
    <w:rsid w:val="00211C2D"/>
    <w:rsid w:val="00212F7D"/>
    <w:rsid w:val="00213747"/>
    <w:rsid w:val="00226E57"/>
    <w:rsid w:val="002324FC"/>
    <w:rsid w:val="00234864"/>
    <w:rsid w:val="00244170"/>
    <w:rsid w:val="00245491"/>
    <w:rsid w:val="00262A0A"/>
    <w:rsid w:val="002650A2"/>
    <w:rsid w:val="00265C9B"/>
    <w:rsid w:val="002721DD"/>
    <w:rsid w:val="0027295A"/>
    <w:rsid w:val="0027425E"/>
    <w:rsid w:val="002760C3"/>
    <w:rsid w:val="00277545"/>
    <w:rsid w:val="002779D8"/>
    <w:rsid w:val="00284006"/>
    <w:rsid w:val="002864FD"/>
    <w:rsid w:val="002926A8"/>
    <w:rsid w:val="0029363F"/>
    <w:rsid w:val="00295E24"/>
    <w:rsid w:val="00296823"/>
    <w:rsid w:val="00297876"/>
    <w:rsid w:val="002A0A47"/>
    <w:rsid w:val="002A764E"/>
    <w:rsid w:val="002A78AC"/>
    <w:rsid w:val="002B5AA5"/>
    <w:rsid w:val="002B792C"/>
    <w:rsid w:val="002C6CCF"/>
    <w:rsid w:val="002D01AB"/>
    <w:rsid w:val="002D1801"/>
    <w:rsid w:val="002D4674"/>
    <w:rsid w:val="002D7EF7"/>
    <w:rsid w:val="002E4CA6"/>
    <w:rsid w:val="002E6698"/>
    <w:rsid w:val="002F5BD2"/>
    <w:rsid w:val="002F5E83"/>
    <w:rsid w:val="002F6C99"/>
    <w:rsid w:val="00304DBD"/>
    <w:rsid w:val="00311AB5"/>
    <w:rsid w:val="00314870"/>
    <w:rsid w:val="003164A6"/>
    <w:rsid w:val="00316A1B"/>
    <w:rsid w:val="003211AD"/>
    <w:rsid w:val="003371E8"/>
    <w:rsid w:val="00340436"/>
    <w:rsid w:val="00346E1B"/>
    <w:rsid w:val="003561E9"/>
    <w:rsid w:val="00356E66"/>
    <w:rsid w:val="00357571"/>
    <w:rsid w:val="00362943"/>
    <w:rsid w:val="00371CC4"/>
    <w:rsid w:val="00372284"/>
    <w:rsid w:val="003733BD"/>
    <w:rsid w:val="00375E5A"/>
    <w:rsid w:val="00381048"/>
    <w:rsid w:val="0038175D"/>
    <w:rsid w:val="0038188D"/>
    <w:rsid w:val="003830E5"/>
    <w:rsid w:val="003836AF"/>
    <w:rsid w:val="00383E69"/>
    <w:rsid w:val="0038730E"/>
    <w:rsid w:val="00392AF7"/>
    <w:rsid w:val="00393A61"/>
    <w:rsid w:val="003942F3"/>
    <w:rsid w:val="003A11C2"/>
    <w:rsid w:val="003A6736"/>
    <w:rsid w:val="003B1C6A"/>
    <w:rsid w:val="003B22FE"/>
    <w:rsid w:val="003B7D5D"/>
    <w:rsid w:val="003D24E7"/>
    <w:rsid w:val="003D5651"/>
    <w:rsid w:val="003D70AA"/>
    <w:rsid w:val="003E6981"/>
    <w:rsid w:val="003F5D72"/>
    <w:rsid w:val="004000DB"/>
    <w:rsid w:val="00404A44"/>
    <w:rsid w:val="004057B8"/>
    <w:rsid w:val="0040652A"/>
    <w:rsid w:val="00417CE6"/>
    <w:rsid w:val="00433623"/>
    <w:rsid w:val="00433E34"/>
    <w:rsid w:val="004341EF"/>
    <w:rsid w:val="00437066"/>
    <w:rsid w:val="00440237"/>
    <w:rsid w:val="00445EC2"/>
    <w:rsid w:val="004527F5"/>
    <w:rsid w:val="00452F22"/>
    <w:rsid w:val="004541C3"/>
    <w:rsid w:val="00454FE5"/>
    <w:rsid w:val="00461BBB"/>
    <w:rsid w:val="0046526E"/>
    <w:rsid w:val="00467252"/>
    <w:rsid w:val="0046762B"/>
    <w:rsid w:val="00470168"/>
    <w:rsid w:val="00470E36"/>
    <w:rsid w:val="0047299B"/>
    <w:rsid w:val="00473036"/>
    <w:rsid w:val="00474C39"/>
    <w:rsid w:val="00475EBF"/>
    <w:rsid w:val="00482DE0"/>
    <w:rsid w:val="00485A90"/>
    <w:rsid w:val="00486129"/>
    <w:rsid w:val="00491F02"/>
    <w:rsid w:val="0049566A"/>
    <w:rsid w:val="00496342"/>
    <w:rsid w:val="004A05F9"/>
    <w:rsid w:val="004A0F84"/>
    <w:rsid w:val="004A1A4A"/>
    <w:rsid w:val="004A41CC"/>
    <w:rsid w:val="004B2734"/>
    <w:rsid w:val="004C6152"/>
    <w:rsid w:val="004D1D0E"/>
    <w:rsid w:val="004D3423"/>
    <w:rsid w:val="004D5D10"/>
    <w:rsid w:val="004E409E"/>
    <w:rsid w:val="004F17B7"/>
    <w:rsid w:val="004F1A03"/>
    <w:rsid w:val="004F39C2"/>
    <w:rsid w:val="004F5CC3"/>
    <w:rsid w:val="004F72C1"/>
    <w:rsid w:val="00501A61"/>
    <w:rsid w:val="00501B63"/>
    <w:rsid w:val="00506DE0"/>
    <w:rsid w:val="005076AF"/>
    <w:rsid w:val="005100AF"/>
    <w:rsid w:val="00510413"/>
    <w:rsid w:val="00512CEF"/>
    <w:rsid w:val="00517380"/>
    <w:rsid w:val="0052301A"/>
    <w:rsid w:val="00534A39"/>
    <w:rsid w:val="00540AB0"/>
    <w:rsid w:val="00544435"/>
    <w:rsid w:val="00545AF2"/>
    <w:rsid w:val="005478ED"/>
    <w:rsid w:val="00552557"/>
    <w:rsid w:val="00557872"/>
    <w:rsid w:val="00561BDA"/>
    <w:rsid w:val="005629A5"/>
    <w:rsid w:val="00562F92"/>
    <w:rsid w:val="00565662"/>
    <w:rsid w:val="00565C70"/>
    <w:rsid w:val="00571795"/>
    <w:rsid w:val="005853E7"/>
    <w:rsid w:val="0058572D"/>
    <w:rsid w:val="0059142A"/>
    <w:rsid w:val="00592CF0"/>
    <w:rsid w:val="00595AB8"/>
    <w:rsid w:val="005A16EB"/>
    <w:rsid w:val="005A74A2"/>
    <w:rsid w:val="005B0513"/>
    <w:rsid w:val="005B1CE9"/>
    <w:rsid w:val="005B3043"/>
    <w:rsid w:val="005B6028"/>
    <w:rsid w:val="005D55F2"/>
    <w:rsid w:val="005D6E76"/>
    <w:rsid w:val="005F2127"/>
    <w:rsid w:val="005F441C"/>
    <w:rsid w:val="005F6001"/>
    <w:rsid w:val="0060607B"/>
    <w:rsid w:val="0060649D"/>
    <w:rsid w:val="006123F6"/>
    <w:rsid w:val="0061737C"/>
    <w:rsid w:val="006178B9"/>
    <w:rsid w:val="0061792F"/>
    <w:rsid w:val="006202B6"/>
    <w:rsid w:val="00627626"/>
    <w:rsid w:val="006311F8"/>
    <w:rsid w:val="006352C9"/>
    <w:rsid w:val="00636F0C"/>
    <w:rsid w:val="00643A15"/>
    <w:rsid w:val="00644413"/>
    <w:rsid w:val="00645528"/>
    <w:rsid w:val="006456BD"/>
    <w:rsid w:val="00645C0A"/>
    <w:rsid w:val="006601A3"/>
    <w:rsid w:val="00661FAC"/>
    <w:rsid w:val="006623FD"/>
    <w:rsid w:val="00663A01"/>
    <w:rsid w:val="00667655"/>
    <w:rsid w:val="00670C96"/>
    <w:rsid w:val="00670F95"/>
    <w:rsid w:val="00675B52"/>
    <w:rsid w:val="0067785B"/>
    <w:rsid w:val="0068156A"/>
    <w:rsid w:val="00682A8B"/>
    <w:rsid w:val="00693A97"/>
    <w:rsid w:val="006A32DF"/>
    <w:rsid w:val="006A488E"/>
    <w:rsid w:val="006B10E9"/>
    <w:rsid w:val="006B3764"/>
    <w:rsid w:val="006C002B"/>
    <w:rsid w:val="006C0E3E"/>
    <w:rsid w:val="006C1DD8"/>
    <w:rsid w:val="006C3417"/>
    <w:rsid w:val="006D2665"/>
    <w:rsid w:val="006E363F"/>
    <w:rsid w:val="006E40B2"/>
    <w:rsid w:val="006E7530"/>
    <w:rsid w:val="006F6EA0"/>
    <w:rsid w:val="006F7092"/>
    <w:rsid w:val="00704779"/>
    <w:rsid w:val="007062A3"/>
    <w:rsid w:val="007121BC"/>
    <w:rsid w:val="00712606"/>
    <w:rsid w:val="00712B4E"/>
    <w:rsid w:val="00715E23"/>
    <w:rsid w:val="00716B04"/>
    <w:rsid w:val="0071713C"/>
    <w:rsid w:val="00721929"/>
    <w:rsid w:val="007252CC"/>
    <w:rsid w:val="007268B6"/>
    <w:rsid w:val="00727736"/>
    <w:rsid w:val="00730358"/>
    <w:rsid w:val="00730E98"/>
    <w:rsid w:val="00735144"/>
    <w:rsid w:val="007361E2"/>
    <w:rsid w:val="00747F2D"/>
    <w:rsid w:val="00753D70"/>
    <w:rsid w:val="00760258"/>
    <w:rsid w:val="007608BC"/>
    <w:rsid w:val="007641FC"/>
    <w:rsid w:val="00773F18"/>
    <w:rsid w:val="007741F3"/>
    <w:rsid w:val="00774F83"/>
    <w:rsid w:val="00777D51"/>
    <w:rsid w:val="00782DDE"/>
    <w:rsid w:val="00791DCD"/>
    <w:rsid w:val="0079278A"/>
    <w:rsid w:val="00792CD3"/>
    <w:rsid w:val="00796C9D"/>
    <w:rsid w:val="007A0F95"/>
    <w:rsid w:val="007A1954"/>
    <w:rsid w:val="007A1C57"/>
    <w:rsid w:val="007A5310"/>
    <w:rsid w:val="007A72C7"/>
    <w:rsid w:val="007B316C"/>
    <w:rsid w:val="007B6688"/>
    <w:rsid w:val="007C7F3B"/>
    <w:rsid w:val="007D0065"/>
    <w:rsid w:val="007D76AC"/>
    <w:rsid w:val="007D7C4C"/>
    <w:rsid w:val="007E7055"/>
    <w:rsid w:val="007E7197"/>
    <w:rsid w:val="007F68EC"/>
    <w:rsid w:val="007F6DFC"/>
    <w:rsid w:val="007F70E1"/>
    <w:rsid w:val="008004D3"/>
    <w:rsid w:val="00800830"/>
    <w:rsid w:val="00813B72"/>
    <w:rsid w:val="008222F6"/>
    <w:rsid w:val="00824AD1"/>
    <w:rsid w:val="008355DD"/>
    <w:rsid w:val="008359C4"/>
    <w:rsid w:val="00843761"/>
    <w:rsid w:val="008441FB"/>
    <w:rsid w:val="00846EBF"/>
    <w:rsid w:val="00853524"/>
    <w:rsid w:val="008551EB"/>
    <w:rsid w:val="008553E8"/>
    <w:rsid w:val="0085702A"/>
    <w:rsid w:val="0085770D"/>
    <w:rsid w:val="0086577A"/>
    <w:rsid w:val="0086775C"/>
    <w:rsid w:val="0087167F"/>
    <w:rsid w:val="00871E26"/>
    <w:rsid w:val="00874B2E"/>
    <w:rsid w:val="00876942"/>
    <w:rsid w:val="008802D5"/>
    <w:rsid w:val="00885906"/>
    <w:rsid w:val="008A2E7C"/>
    <w:rsid w:val="008A2F8E"/>
    <w:rsid w:val="008A6C5A"/>
    <w:rsid w:val="008A736E"/>
    <w:rsid w:val="008B145F"/>
    <w:rsid w:val="008C238B"/>
    <w:rsid w:val="008C34BC"/>
    <w:rsid w:val="008D7392"/>
    <w:rsid w:val="008E5D02"/>
    <w:rsid w:val="008F4ED2"/>
    <w:rsid w:val="008F7499"/>
    <w:rsid w:val="00900746"/>
    <w:rsid w:val="0090283E"/>
    <w:rsid w:val="00903681"/>
    <w:rsid w:val="00903E8D"/>
    <w:rsid w:val="009070B4"/>
    <w:rsid w:val="00911004"/>
    <w:rsid w:val="00913F9D"/>
    <w:rsid w:val="009242A2"/>
    <w:rsid w:val="00931D21"/>
    <w:rsid w:val="0093257A"/>
    <w:rsid w:val="009335A9"/>
    <w:rsid w:val="00935711"/>
    <w:rsid w:val="009401DF"/>
    <w:rsid w:val="0094338C"/>
    <w:rsid w:val="009439E9"/>
    <w:rsid w:val="0094592A"/>
    <w:rsid w:val="0095428C"/>
    <w:rsid w:val="00960CA0"/>
    <w:rsid w:val="00961819"/>
    <w:rsid w:val="00964AD6"/>
    <w:rsid w:val="00973602"/>
    <w:rsid w:val="00976726"/>
    <w:rsid w:val="00977138"/>
    <w:rsid w:val="00987172"/>
    <w:rsid w:val="009912A5"/>
    <w:rsid w:val="00991404"/>
    <w:rsid w:val="009917EA"/>
    <w:rsid w:val="009936D4"/>
    <w:rsid w:val="00996DD1"/>
    <w:rsid w:val="00997438"/>
    <w:rsid w:val="009B2745"/>
    <w:rsid w:val="009B30A7"/>
    <w:rsid w:val="009B539D"/>
    <w:rsid w:val="009C021D"/>
    <w:rsid w:val="009C42F1"/>
    <w:rsid w:val="009C6CCD"/>
    <w:rsid w:val="009C7114"/>
    <w:rsid w:val="009D1FAE"/>
    <w:rsid w:val="009D2BD8"/>
    <w:rsid w:val="009D4A8E"/>
    <w:rsid w:val="009E1AC9"/>
    <w:rsid w:val="009F2DCA"/>
    <w:rsid w:val="009F6B1E"/>
    <w:rsid w:val="00A00C15"/>
    <w:rsid w:val="00A0346F"/>
    <w:rsid w:val="00A124A6"/>
    <w:rsid w:val="00A171F0"/>
    <w:rsid w:val="00A26CAA"/>
    <w:rsid w:val="00A457B4"/>
    <w:rsid w:val="00A51451"/>
    <w:rsid w:val="00A52D00"/>
    <w:rsid w:val="00A535CD"/>
    <w:rsid w:val="00A54544"/>
    <w:rsid w:val="00A550A2"/>
    <w:rsid w:val="00A56EBB"/>
    <w:rsid w:val="00A64631"/>
    <w:rsid w:val="00A716E0"/>
    <w:rsid w:val="00A83C15"/>
    <w:rsid w:val="00A84F11"/>
    <w:rsid w:val="00A85726"/>
    <w:rsid w:val="00A8706C"/>
    <w:rsid w:val="00A93D94"/>
    <w:rsid w:val="00A9521C"/>
    <w:rsid w:val="00AA4141"/>
    <w:rsid w:val="00AA58C4"/>
    <w:rsid w:val="00AB3110"/>
    <w:rsid w:val="00AB4DBF"/>
    <w:rsid w:val="00AC37AB"/>
    <w:rsid w:val="00AC3804"/>
    <w:rsid w:val="00AC3BEB"/>
    <w:rsid w:val="00AD0693"/>
    <w:rsid w:val="00AD15FC"/>
    <w:rsid w:val="00AD2B0D"/>
    <w:rsid w:val="00AD43BB"/>
    <w:rsid w:val="00AD74F8"/>
    <w:rsid w:val="00AE33DF"/>
    <w:rsid w:val="00AE5D86"/>
    <w:rsid w:val="00AF2BCE"/>
    <w:rsid w:val="00AF7068"/>
    <w:rsid w:val="00B02906"/>
    <w:rsid w:val="00B05863"/>
    <w:rsid w:val="00B07811"/>
    <w:rsid w:val="00B105E7"/>
    <w:rsid w:val="00B118B1"/>
    <w:rsid w:val="00B11CB5"/>
    <w:rsid w:val="00B15D73"/>
    <w:rsid w:val="00B169DC"/>
    <w:rsid w:val="00B22143"/>
    <w:rsid w:val="00B27DB4"/>
    <w:rsid w:val="00B334E2"/>
    <w:rsid w:val="00B51BFF"/>
    <w:rsid w:val="00B52952"/>
    <w:rsid w:val="00B53714"/>
    <w:rsid w:val="00B6260D"/>
    <w:rsid w:val="00B63F51"/>
    <w:rsid w:val="00B842F4"/>
    <w:rsid w:val="00B92F2D"/>
    <w:rsid w:val="00BA503B"/>
    <w:rsid w:val="00BA7479"/>
    <w:rsid w:val="00BA7CB5"/>
    <w:rsid w:val="00BB318B"/>
    <w:rsid w:val="00BB73A3"/>
    <w:rsid w:val="00BC0253"/>
    <w:rsid w:val="00BC53D7"/>
    <w:rsid w:val="00BD263A"/>
    <w:rsid w:val="00BD2C4C"/>
    <w:rsid w:val="00BD55A3"/>
    <w:rsid w:val="00BE2E5E"/>
    <w:rsid w:val="00BE4955"/>
    <w:rsid w:val="00BF0E76"/>
    <w:rsid w:val="00BF0FEA"/>
    <w:rsid w:val="00BF22E2"/>
    <w:rsid w:val="00BF3895"/>
    <w:rsid w:val="00C00104"/>
    <w:rsid w:val="00C04740"/>
    <w:rsid w:val="00C0493A"/>
    <w:rsid w:val="00C04CC0"/>
    <w:rsid w:val="00C06402"/>
    <w:rsid w:val="00C15544"/>
    <w:rsid w:val="00C17AA7"/>
    <w:rsid w:val="00C2584A"/>
    <w:rsid w:val="00C25C24"/>
    <w:rsid w:val="00C322D9"/>
    <w:rsid w:val="00C365FE"/>
    <w:rsid w:val="00C42052"/>
    <w:rsid w:val="00C4291A"/>
    <w:rsid w:val="00C43B3C"/>
    <w:rsid w:val="00C55294"/>
    <w:rsid w:val="00C613A0"/>
    <w:rsid w:val="00C7137F"/>
    <w:rsid w:val="00C71B09"/>
    <w:rsid w:val="00C74B6F"/>
    <w:rsid w:val="00C75785"/>
    <w:rsid w:val="00C75C6A"/>
    <w:rsid w:val="00C76EA3"/>
    <w:rsid w:val="00C81023"/>
    <w:rsid w:val="00C835EE"/>
    <w:rsid w:val="00C921E5"/>
    <w:rsid w:val="00C964DB"/>
    <w:rsid w:val="00C97E23"/>
    <w:rsid w:val="00CA23FA"/>
    <w:rsid w:val="00CA291D"/>
    <w:rsid w:val="00CA5481"/>
    <w:rsid w:val="00CB005F"/>
    <w:rsid w:val="00CB3D94"/>
    <w:rsid w:val="00CB4985"/>
    <w:rsid w:val="00CB5D13"/>
    <w:rsid w:val="00CB708C"/>
    <w:rsid w:val="00CC0521"/>
    <w:rsid w:val="00CC65BA"/>
    <w:rsid w:val="00CD1EAD"/>
    <w:rsid w:val="00CD2443"/>
    <w:rsid w:val="00CD2EF1"/>
    <w:rsid w:val="00CD335E"/>
    <w:rsid w:val="00CE4320"/>
    <w:rsid w:val="00CE4D31"/>
    <w:rsid w:val="00CE4FBE"/>
    <w:rsid w:val="00CE6146"/>
    <w:rsid w:val="00CE7BA5"/>
    <w:rsid w:val="00D015A3"/>
    <w:rsid w:val="00D01783"/>
    <w:rsid w:val="00D1090E"/>
    <w:rsid w:val="00D117BE"/>
    <w:rsid w:val="00D14539"/>
    <w:rsid w:val="00D22D41"/>
    <w:rsid w:val="00D26492"/>
    <w:rsid w:val="00D274BC"/>
    <w:rsid w:val="00D27C43"/>
    <w:rsid w:val="00D3330D"/>
    <w:rsid w:val="00D3423D"/>
    <w:rsid w:val="00D42C96"/>
    <w:rsid w:val="00D43F73"/>
    <w:rsid w:val="00D51EE9"/>
    <w:rsid w:val="00D5312C"/>
    <w:rsid w:val="00D53283"/>
    <w:rsid w:val="00D6068D"/>
    <w:rsid w:val="00D60916"/>
    <w:rsid w:val="00D62A75"/>
    <w:rsid w:val="00D62F3F"/>
    <w:rsid w:val="00D64427"/>
    <w:rsid w:val="00D73F59"/>
    <w:rsid w:val="00D743A3"/>
    <w:rsid w:val="00D7619E"/>
    <w:rsid w:val="00D77091"/>
    <w:rsid w:val="00D777A1"/>
    <w:rsid w:val="00D83E44"/>
    <w:rsid w:val="00D905A9"/>
    <w:rsid w:val="00D90C52"/>
    <w:rsid w:val="00D90CB0"/>
    <w:rsid w:val="00D9104A"/>
    <w:rsid w:val="00D95173"/>
    <w:rsid w:val="00D95CC4"/>
    <w:rsid w:val="00DA0730"/>
    <w:rsid w:val="00DA0E7B"/>
    <w:rsid w:val="00DB3212"/>
    <w:rsid w:val="00DC5030"/>
    <w:rsid w:val="00DC67F8"/>
    <w:rsid w:val="00DC7493"/>
    <w:rsid w:val="00DD6542"/>
    <w:rsid w:val="00DE2DED"/>
    <w:rsid w:val="00DE566B"/>
    <w:rsid w:val="00DE6822"/>
    <w:rsid w:val="00E00294"/>
    <w:rsid w:val="00E04639"/>
    <w:rsid w:val="00E0758F"/>
    <w:rsid w:val="00E16A21"/>
    <w:rsid w:val="00E21F64"/>
    <w:rsid w:val="00E23432"/>
    <w:rsid w:val="00E26ED1"/>
    <w:rsid w:val="00E32EB6"/>
    <w:rsid w:val="00E33ABC"/>
    <w:rsid w:val="00E35BC3"/>
    <w:rsid w:val="00E43516"/>
    <w:rsid w:val="00E5113F"/>
    <w:rsid w:val="00E54270"/>
    <w:rsid w:val="00E5690E"/>
    <w:rsid w:val="00E56CF2"/>
    <w:rsid w:val="00E628DF"/>
    <w:rsid w:val="00E63D46"/>
    <w:rsid w:val="00E66744"/>
    <w:rsid w:val="00E74CEC"/>
    <w:rsid w:val="00E75E91"/>
    <w:rsid w:val="00E8167A"/>
    <w:rsid w:val="00E87158"/>
    <w:rsid w:val="00E917CC"/>
    <w:rsid w:val="00EA3452"/>
    <w:rsid w:val="00EA79DF"/>
    <w:rsid w:val="00EB4645"/>
    <w:rsid w:val="00EB5A68"/>
    <w:rsid w:val="00EB688A"/>
    <w:rsid w:val="00EC03DD"/>
    <w:rsid w:val="00EC559B"/>
    <w:rsid w:val="00EC5E0B"/>
    <w:rsid w:val="00EC61C1"/>
    <w:rsid w:val="00ED0F34"/>
    <w:rsid w:val="00ED1051"/>
    <w:rsid w:val="00ED1D84"/>
    <w:rsid w:val="00EE1223"/>
    <w:rsid w:val="00EE12B6"/>
    <w:rsid w:val="00EE228F"/>
    <w:rsid w:val="00EE2F22"/>
    <w:rsid w:val="00EE3F0A"/>
    <w:rsid w:val="00EF25AE"/>
    <w:rsid w:val="00EF392C"/>
    <w:rsid w:val="00EF7268"/>
    <w:rsid w:val="00EF7AC2"/>
    <w:rsid w:val="00F016AF"/>
    <w:rsid w:val="00F03362"/>
    <w:rsid w:val="00F061C8"/>
    <w:rsid w:val="00F07007"/>
    <w:rsid w:val="00F11E0E"/>
    <w:rsid w:val="00F2152A"/>
    <w:rsid w:val="00F25921"/>
    <w:rsid w:val="00F2714C"/>
    <w:rsid w:val="00F30CF1"/>
    <w:rsid w:val="00F33501"/>
    <w:rsid w:val="00F33E52"/>
    <w:rsid w:val="00F370D2"/>
    <w:rsid w:val="00F410F5"/>
    <w:rsid w:val="00F46D70"/>
    <w:rsid w:val="00F5133A"/>
    <w:rsid w:val="00F53A32"/>
    <w:rsid w:val="00F63C8A"/>
    <w:rsid w:val="00F66082"/>
    <w:rsid w:val="00F67820"/>
    <w:rsid w:val="00F679EB"/>
    <w:rsid w:val="00F70917"/>
    <w:rsid w:val="00F748EF"/>
    <w:rsid w:val="00F75BF2"/>
    <w:rsid w:val="00F93C5A"/>
    <w:rsid w:val="00F9431C"/>
    <w:rsid w:val="00F95C41"/>
    <w:rsid w:val="00FA182A"/>
    <w:rsid w:val="00FA1AA4"/>
    <w:rsid w:val="00FA1F48"/>
    <w:rsid w:val="00FA2322"/>
    <w:rsid w:val="00FA2F70"/>
    <w:rsid w:val="00FB12D3"/>
    <w:rsid w:val="00FC620D"/>
    <w:rsid w:val="00FC6B57"/>
    <w:rsid w:val="00FC6C28"/>
    <w:rsid w:val="00FD017C"/>
    <w:rsid w:val="00FD1EA6"/>
    <w:rsid w:val="00FD43FE"/>
    <w:rsid w:val="00FD60A6"/>
    <w:rsid w:val="00FD6A98"/>
    <w:rsid w:val="00FD7F0C"/>
    <w:rsid w:val="00FE088B"/>
    <w:rsid w:val="00FE3827"/>
    <w:rsid w:val="00FE75A5"/>
    <w:rsid w:val="00FE7D05"/>
    <w:rsid w:val="00FF5E99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E24"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18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character" w:customStyle="1" w:styleId="AkapitzlistZnak">
    <w:name w:val="Akapit z listą Znak"/>
    <w:link w:val="Akapitzlist"/>
    <w:uiPriority w:val="34"/>
    <w:rsid w:val="001D70F7"/>
  </w:style>
  <w:style w:type="paragraph" w:customStyle="1" w:styleId="Tekstpodstawowy31">
    <w:name w:val="Tekst podstawowy 31"/>
    <w:basedOn w:val="Normalny"/>
    <w:rsid w:val="00774F83"/>
    <w:pPr>
      <w:jc w:val="both"/>
    </w:pPr>
    <w:rPr>
      <w:rFonts w:ascii="Times New Roman" w:eastAsia="Times New Roman" w:hAnsi="Times New Roman" w:cs="Calibri"/>
      <w:sz w:val="22"/>
      <w:szCs w:val="22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4D31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704779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EAE1-A7BE-4E24-A9DB-30BAC62E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 Kokoszkiewicz</cp:lastModifiedBy>
  <cp:revision>14</cp:revision>
  <cp:lastPrinted>2024-12-02T09:16:00Z</cp:lastPrinted>
  <dcterms:created xsi:type="dcterms:W3CDTF">2024-12-02T09:25:00Z</dcterms:created>
  <dcterms:modified xsi:type="dcterms:W3CDTF">2024-12-03T08:33:00Z</dcterms:modified>
</cp:coreProperties>
</file>