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BE60" w14:textId="24D9AE03" w:rsidR="007B6688" w:rsidRPr="007B6688" w:rsidRDefault="007B6688" w:rsidP="00777D51">
      <w:pPr>
        <w:suppressAutoHyphens/>
        <w:spacing w:line="276" w:lineRule="auto"/>
        <w:ind w:left="4956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7B714ACE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3DC69CBF" w:rsidR="007B6688" w:rsidRPr="00961819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</w:t>
      </w:r>
      <w:r w:rsidR="000F420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="00130266" w:rsidRPr="008802D5">
        <w:rPr>
          <w:rFonts w:ascii="Verdana" w:eastAsia="Calibri" w:hAnsi="Verdana" w:cs="Verdana"/>
          <w:sz w:val="20"/>
          <w:szCs w:val="20"/>
          <w:lang w:eastAsia="ar-SA"/>
        </w:rPr>
        <w:t>03</w:t>
      </w:r>
      <w:r w:rsidR="000E010F" w:rsidRPr="008802D5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EB4645" w:rsidRPr="008802D5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0E010F" w:rsidRPr="008802D5">
        <w:rPr>
          <w:rFonts w:ascii="Verdana" w:eastAsia="Calibri" w:hAnsi="Verdana" w:cs="Verdana"/>
          <w:sz w:val="20"/>
          <w:szCs w:val="20"/>
          <w:lang w:eastAsia="ar-SA"/>
        </w:rPr>
        <w:t>2.</w:t>
      </w:r>
      <w:r w:rsidRPr="008802D5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2006EC" w:rsidRPr="008802D5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8802D5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3F40B5E6" w14:textId="52679E38" w:rsidR="007B6688" w:rsidRPr="00961819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308F16D1" w14:textId="1B46D7D7" w:rsidR="007B6688" w:rsidRDefault="00F03362" w:rsidP="002A0A47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bookmarkStart w:id="0" w:name="_Hlk159245285"/>
      <w:r w:rsidRPr="002A0A47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dotyczący </w:t>
      </w:r>
      <w:bookmarkStart w:id="1" w:name="_Hlk158037413"/>
      <w:r w:rsidR="002A0A47" w:rsidRPr="002A0A47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usług </w:t>
      </w:r>
      <w:r w:rsidR="002A0A47" w:rsidRPr="002A0A47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monitoringu i przeglądu serwisowego urządzeń przepompowni </w:t>
      </w:r>
      <w:r w:rsidR="002A0A47" w:rsidRPr="002A0A47">
        <w:rPr>
          <w:rFonts w:ascii="Verdana" w:eastAsia="Calibri" w:hAnsi="Verdana" w:cs="Verdana"/>
          <w:b/>
          <w:bCs/>
          <w:sz w:val="20"/>
          <w:szCs w:val="20"/>
          <w:lang w:eastAsia="ar-SA"/>
        </w:rPr>
        <w:t>w WCRS</w:t>
      </w:r>
    </w:p>
    <w:p w14:paraId="36904636" w14:textId="77777777" w:rsidR="00557872" w:rsidRPr="002A0A47" w:rsidRDefault="00557872" w:rsidP="002A0A47">
      <w:pPr>
        <w:suppressAutoHyphens/>
        <w:spacing w:line="276" w:lineRule="auto"/>
        <w:jc w:val="center"/>
        <w:rPr>
          <w:rFonts w:ascii="Verdana" w:eastAsia="Calibri" w:hAnsi="Verdana" w:cs="Verdana"/>
          <w:sz w:val="20"/>
          <w:szCs w:val="20"/>
          <w:lang w:eastAsia="ar-SA"/>
        </w:rPr>
      </w:pPr>
    </w:p>
    <w:bookmarkEnd w:id="0"/>
    <w:bookmarkEnd w:id="1"/>
    <w:p w14:paraId="7C6B16BB" w14:textId="2E19A0BA" w:rsidR="007B6688" w:rsidRPr="00961819" w:rsidRDefault="00CB708C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777D51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Dane</w:t>
      </w:r>
      <w:r w:rsidR="00D51EE9" w:rsidRPr="00777D51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Wykonawcy</w:t>
      </w:r>
      <w:r w:rsidRPr="00777D51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:</w:t>
      </w:r>
      <w:r w:rsidR="00D51EE9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="007B6688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="00F03362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….</w:t>
      </w:r>
    </w:p>
    <w:p w14:paraId="2B5A7CEE" w14:textId="0E10BCF0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7B6688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2A28D454" w14:textId="0E166756" w:rsidR="002A0A47" w:rsidRDefault="007B6688" w:rsidP="002A0A47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777D51">
        <w:rPr>
          <w:rFonts w:ascii="Verdana" w:eastAsia="Calibri" w:hAnsi="Verdana" w:cs="Verdana"/>
          <w:b/>
          <w:sz w:val="20"/>
          <w:szCs w:val="20"/>
          <w:lang w:eastAsia="ar-SA"/>
        </w:rPr>
        <w:t>Odpowiadając na ogłoszenie w sprawie</w:t>
      </w:r>
      <w:r w:rsidRPr="00557872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="002A0A47" w:rsidRPr="00557872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usług </w:t>
      </w:r>
      <w:r w:rsidR="002A0A47" w:rsidRPr="00557872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monitoringu i przeglądu serwisowego urządzeń przepompowni </w:t>
      </w:r>
      <w:r w:rsidR="002A0A47" w:rsidRPr="00557872">
        <w:rPr>
          <w:rFonts w:ascii="Verdana" w:eastAsia="Calibri" w:hAnsi="Verdana" w:cs="Verdana"/>
          <w:b/>
          <w:bCs/>
          <w:sz w:val="20"/>
          <w:szCs w:val="20"/>
          <w:lang w:eastAsia="ar-SA"/>
        </w:rPr>
        <w:t>w WCRS:</w:t>
      </w:r>
    </w:p>
    <w:p w14:paraId="620A01B1" w14:textId="77777777" w:rsidR="001E4FB6" w:rsidRDefault="001E4FB6" w:rsidP="002A0A47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34EFC515" w14:textId="640C3974" w:rsidR="001E4FB6" w:rsidRPr="00777D51" w:rsidRDefault="001E4FB6" w:rsidP="002A0A47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>OFERUJEMY:</w:t>
      </w:r>
    </w:p>
    <w:p w14:paraId="7B6663CB" w14:textId="77777777" w:rsidR="002A0A47" w:rsidRPr="00961819" w:rsidRDefault="002A0A47" w:rsidP="002A0A47">
      <w:pPr>
        <w:suppressAutoHyphens/>
        <w:jc w:val="center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5A6401F6" w14:textId="31303450" w:rsidR="00557872" w:rsidRPr="00557872" w:rsidRDefault="00557872" w:rsidP="00777D51">
      <w:pPr>
        <w:tabs>
          <w:tab w:val="left" w:pos="1420"/>
        </w:tabs>
        <w:suppressAutoHyphens/>
        <w:contextualSpacing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1. </w:t>
      </w:r>
      <w:r w:rsidR="001E4FB6">
        <w:rPr>
          <w:rFonts w:ascii="Verdana" w:eastAsia="Calibri" w:hAnsi="Verdana" w:cs="Verdana"/>
          <w:b/>
          <w:sz w:val="20"/>
          <w:szCs w:val="20"/>
          <w:lang w:eastAsia="ar-SA"/>
        </w:rPr>
        <w:t>Z</w:t>
      </w:r>
      <w:r w:rsidRPr="00557872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a realizację całości </w:t>
      </w:r>
      <w:r>
        <w:rPr>
          <w:rFonts w:ascii="Verdana" w:eastAsia="Calibri" w:hAnsi="Verdana" w:cs="Verdana"/>
          <w:b/>
          <w:sz w:val="20"/>
          <w:szCs w:val="20"/>
          <w:lang w:eastAsia="ar-SA"/>
        </w:rPr>
        <w:t>przedmiotu zamówienia</w:t>
      </w:r>
      <w:r w:rsidR="001E4FB6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[pkt 1+pkt 2a +2b]</w:t>
      </w:r>
      <w:r w:rsidRPr="00557872">
        <w:rPr>
          <w:rFonts w:ascii="Verdana" w:eastAsia="Calibri" w:hAnsi="Verdana" w:cs="Verdana"/>
          <w:b/>
          <w:sz w:val="20"/>
          <w:szCs w:val="20"/>
          <w:lang w:eastAsia="ar-SA"/>
        </w:rPr>
        <w:t>:</w:t>
      </w:r>
    </w:p>
    <w:p w14:paraId="49AC1541" w14:textId="77777777" w:rsidR="00557872" w:rsidRPr="00557872" w:rsidRDefault="00557872" w:rsidP="00557872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</w:p>
    <w:p w14:paraId="69B8451D" w14:textId="5B108307" w:rsidR="00557872" w:rsidRPr="00557872" w:rsidRDefault="00557872" w:rsidP="00557872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Cs/>
          <w:sz w:val="20"/>
          <w:szCs w:val="20"/>
          <w:lang w:eastAsia="ar-SA"/>
        </w:rPr>
        <w:t>c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en</w:t>
      </w:r>
      <w:r>
        <w:rPr>
          <w:rFonts w:ascii="Verdana" w:eastAsia="Calibri" w:hAnsi="Verdana" w:cs="Verdana"/>
          <w:bCs/>
          <w:sz w:val="20"/>
          <w:szCs w:val="20"/>
          <w:lang w:eastAsia="ar-SA"/>
        </w:rPr>
        <w:t>ę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całkowit</w:t>
      </w:r>
      <w:r>
        <w:rPr>
          <w:rFonts w:ascii="Verdana" w:eastAsia="Calibri" w:hAnsi="Verdana" w:cs="Verdana"/>
          <w:bCs/>
          <w:sz w:val="20"/>
          <w:szCs w:val="20"/>
          <w:lang w:eastAsia="ar-SA"/>
        </w:rPr>
        <w:t>ą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brutto: ……………..</w:t>
      </w:r>
      <w:r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5D4055F4" w14:textId="77777777" w:rsidR="00557872" w:rsidRPr="00557872" w:rsidRDefault="00557872" w:rsidP="00557872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</w:p>
    <w:p w14:paraId="082E6B7A" w14:textId="15015D45" w:rsidR="00557872" w:rsidRPr="00557872" w:rsidRDefault="00557872" w:rsidP="00557872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Cs/>
          <w:sz w:val="20"/>
          <w:szCs w:val="20"/>
          <w:lang w:eastAsia="ar-SA"/>
        </w:rPr>
        <w:t>w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artość całkowit</w:t>
      </w:r>
      <w:r>
        <w:rPr>
          <w:rFonts w:ascii="Verdana" w:eastAsia="Calibri" w:hAnsi="Verdana" w:cs="Verdana"/>
          <w:bCs/>
          <w:sz w:val="20"/>
          <w:szCs w:val="20"/>
          <w:lang w:eastAsia="ar-SA"/>
        </w:rPr>
        <w:t>ą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 xml:space="preserve"> netto: ………… </w:t>
      </w:r>
      <w:r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(słownie:…………)</w:t>
      </w:r>
    </w:p>
    <w:p w14:paraId="77DDE821" w14:textId="77777777" w:rsidR="00557872" w:rsidRPr="00557872" w:rsidRDefault="00557872" w:rsidP="00557872">
      <w:pPr>
        <w:suppressAutoHyphens/>
        <w:spacing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5CE6CB38" w14:textId="26CF7370" w:rsidR="00557872" w:rsidRDefault="00557872" w:rsidP="00517380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>w tym:</w:t>
      </w:r>
    </w:p>
    <w:p w14:paraId="1D0F196F" w14:textId="77777777" w:rsidR="00557872" w:rsidRDefault="00557872" w:rsidP="00517380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</w:p>
    <w:p w14:paraId="06E08450" w14:textId="67AB9F43" w:rsidR="00CB708C" w:rsidRDefault="00557872" w:rsidP="00777D51">
      <w:pPr>
        <w:pStyle w:val="Akapitzlist"/>
        <w:numPr>
          <w:ilvl w:val="0"/>
          <w:numId w:val="42"/>
        </w:numPr>
        <w:tabs>
          <w:tab w:val="left" w:pos="1420"/>
        </w:tabs>
        <w:suppressAutoHyphens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77D51">
        <w:rPr>
          <w:rFonts w:ascii="Verdana" w:eastAsia="SimSun" w:hAnsi="Verdana" w:cs="Calibri"/>
          <w:b/>
          <w:bCs/>
          <w:kern w:val="1"/>
          <w:sz w:val="20"/>
          <w:szCs w:val="20"/>
          <w:lang w:eastAsia="hi-IN" w:bidi="hi-IN"/>
        </w:rPr>
        <w:t xml:space="preserve">za świadczenie usług </w:t>
      </w:r>
      <w:r w:rsidRPr="00777D51">
        <w:rPr>
          <w:rFonts w:ascii="Verdana" w:hAnsi="Verdana" w:cs="Arial"/>
          <w:b/>
          <w:bCs/>
          <w:sz w:val="20"/>
          <w:szCs w:val="20"/>
        </w:rPr>
        <w:t>stałego dozoru</w:t>
      </w:r>
      <w:r w:rsidRPr="00777D51">
        <w:rPr>
          <w:rFonts w:ascii="Verdana" w:hAnsi="Verdana" w:cs="Arial"/>
          <w:bCs/>
          <w:sz w:val="20"/>
          <w:szCs w:val="20"/>
        </w:rPr>
        <w:t xml:space="preserve"> </w:t>
      </w:r>
      <w:r w:rsidRPr="00777D51">
        <w:rPr>
          <w:rFonts w:ascii="Verdana" w:hAnsi="Verdana" w:cs="Arial"/>
          <w:b/>
          <w:bCs/>
          <w:sz w:val="20"/>
          <w:szCs w:val="20"/>
        </w:rPr>
        <w:t xml:space="preserve">urządzeń </w:t>
      </w:r>
      <w:r w:rsidRPr="00777D51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t>AQUALIFT F DUO 230V</w:t>
      </w:r>
      <w:r w:rsidRPr="00777D51">
        <w:rPr>
          <w:rFonts w:ascii="Verdana" w:eastAsia="Times New Roman" w:hAnsi="Verdana" w:cs="Arial"/>
          <w:color w:val="000000"/>
          <w:spacing w:val="-14"/>
          <w:w w:val="106"/>
          <w:sz w:val="20"/>
          <w:szCs w:val="20"/>
          <w:lang w:eastAsia="pl-PL"/>
        </w:rPr>
        <w:t xml:space="preserve"> </w:t>
      </w:r>
      <w:r w:rsidRPr="00777D51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wolnostojących </w:t>
      </w:r>
      <w:r w:rsidR="00EB4645">
        <w:rPr>
          <w:rFonts w:ascii="Verdana" w:eastAsia="Calibri" w:hAnsi="Verdana" w:cs="Verdana"/>
          <w:b/>
          <w:sz w:val="20"/>
          <w:szCs w:val="20"/>
          <w:lang w:eastAsia="ar-SA"/>
        </w:rPr>
        <w:t>w liczbie</w:t>
      </w:r>
      <w:r w:rsidRPr="00777D51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2 sztuk </w:t>
      </w:r>
      <w:r w:rsidR="00773F18" w:rsidRPr="00777D51">
        <w:rPr>
          <w:rFonts w:ascii="Verdana" w:eastAsia="Calibri" w:hAnsi="Verdana" w:cs="Verdana"/>
          <w:sz w:val="20"/>
          <w:szCs w:val="20"/>
          <w:lang w:eastAsia="ar-SA"/>
        </w:rPr>
        <w:t xml:space="preserve">[cena powinna uwzględniać każde </w:t>
      </w:r>
      <w:r w:rsidR="00773F18" w:rsidRPr="00777D51">
        <w:rPr>
          <w:rFonts w:ascii="Verdana" w:eastAsia="Times New Roman" w:hAnsi="Verdana" w:cs="Arial"/>
          <w:sz w:val="20"/>
          <w:szCs w:val="20"/>
          <w:lang w:eastAsia="pl-PL"/>
        </w:rPr>
        <w:t>pierwsze zgłoszenie</w:t>
      </w:r>
      <w:r w:rsidR="00773F18" w:rsidRPr="00773F18">
        <w:rPr>
          <w:rFonts w:ascii="Verdana" w:eastAsia="Times New Roman" w:hAnsi="Verdana" w:cs="Arial"/>
          <w:sz w:val="20"/>
          <w:szCs w:val="20"/>
          <w:lang w:eastAsia="pl-PL"/>
        </w:rPr>
        <w:t xml:space="preserve"> w danym miesiącu</w:t>
      </w:r>
      <w:r w:rsidR="00773F18" w:rsidRPr="005A16E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73F18" w:rsidRPr="00777D51">
        <w:rPr>
          <w:rFonts w:ascii="Verdana" w:eastAsia="Times New Roman" w:hAnsi="Verdana" w:cs="Arial"/>
          <w:sz w:val="20"/>
          <w:szCs w:val="20"/>
          <w:lang w:eastAsia="pl-PL"/>
        </w:rPr>
        <w:t>wraz z podjęciem prac mających na celu usunięcie awarii</w:t>
      </w:r>
      <w:r w:rsidR="00773F18">
        <w:rPr>
          <w:rFonts w:ascii="Verdana" w:eastAsia="Times New Roman" w:hAnsi="Verdana" w:cs="Arial"/>
          <w:sz w:val="20"/>
          <w:szCs w:val="20"/>
          <w:lang w:eastAsia="pl-PL"/>
        </w:rPr>
        <w:t>]</w:t>
      </w:r>
      <w:r w:rsidR="008A736E" w:rsidRPr="00777D51">
        <w:rPr>
          <w:rFonts w:ascii="Verdana" w:eastAsia="Times New Roman" w:hAnsi="Verdana" w:cs="Arial"/>
          <w:sz w:val="20"/>
          <w:szCs w:val="20"/>
          <w:lang w:eastAsia="pl-PL"/>
        </w:rPr>
        <w:t>:</w:t>
      </w:r>
      <w:bookmarkStart w:id="2" w:name="_Hlk158633904"/>
    </w:p>
    <w:p w14:paraId="493C29C6" w14:textId="77777777" w:rsidR="00773F18" w:rsidRPr="00452D78" w:rsidRDefault="00773F18" w:rsidP="00777D51">
      <w:pPr>
        <w:pStyle w:val="Akapitzlist"/>
        <w:spacing w:after="200" w:line="276" w:lineRule="auto"/>
        <w:ind w:left="785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- 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>cen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 brutto za 1 miesiąc </w:t>
      </w:r>
      <w:r>
        <w:rPr>
          <w:rFonts w:ascii="Verdana" w:eastAsia="Calibri" w:hAnsi="Verdana" w:cs="Verdana"/>
          <w:sz w:val="20"/>
          <w:szCs w:val="20"/>
          <w:lang w:eastAsia="ar-SA"/>
        </w:rPr>
        <w:t>świadczenia usług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………….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5BE2CD26" w14:textId="2EDF784C" w:rsidR="00773F18" w:rsidRDefault="00773F18" w:rsidP="00777D51">
      <w:pPr>
        <w:pStyle w:val="Akapitzlist"/>
        <w:tabs>
          <w:tab w:val="left" w:pos="1420"/>
        </w:tabs>
        <w:suppressAutoHyphens/>
        <w:spacing w:after="200" w:line="276" w:lineRule="auto"/>
        <w:ind w:left="785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- wartość 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netto za 1 miesiąc </w:t>
      </w:r>
      <w:r>
        <w:rPr>
          <w:rFonts w:ascii="Verdana" w:eastAsia="Calibri" w:hAnsi="Verdana" w:cs="Verdana"/>
          <w:sz w:val="20"/>
          <w:szCs w:val="20"/>
          <w:lang w:eastAsia="ar-SA"/>
        </w:rPr>
        <w:t>świadczenia usług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:  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………….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4E16DAC5" w14:textId="77777777" w:rsidR="00773F18" w:rsidRPr="00777D51" w:rsidRDefault="00773F18" w:rsidP="00777D51">
      <w:pPr>
        <w:pStyle w:val="Akapitzlist"/>
        <w:tabs>
          <w:tab w:val="left" w:pos="1420"/>
        </w:tabs>
        <w:suppressAutoHyphens/>
        <w:spacing w:after="200" w:line="276" w:lineRule="auto"/>
        <w:ind w:left="785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</w:p>
    <w:p w14:paraId="4F0035E9" w14:textId="10CA7D7C" w:rsidR="001E4FB6" w:rsidRPr="00777D51" w:rsidRDefault="00773F18" w:rsidP="00777D51">
      <w:pPr>
        <w:pStyle w:val="Akapitzlist"/>
        <w:numPr>
          <w:ilvl w:val="0"/>
          <w:numId w:val="42"/>
        </w:numPr>
        <w:tabs>
          <w:tab w:val="left" w:pos="1420"/>
        </w:tabs>
        <w:suppressAutoHyphens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za </w:t>
      </w:r>
      <w:r w:rsidRPr="00777D51">
        <w:rPr>
          <w:rFonts w:ascii="Verdana" w:hAnsi="Verdana" w:cs="Verdana"/>
          <w:b/>
          <w:sz w:val="20"/>
          <w:szCs w:val="20"/>
        </w:rPr>
        <w:t xml:space="preserve">wykonanie serwisu urządzeń </w:t>
      </w:r>
      <w:r w:rsidRPr="00777D51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t>AQUALIFT F DUO 230V</w:t>
      </w:r>
      <w:r w:rsidRPr="00777D51">
        <w:rPr>
          <w:rFonts w:ascii="Verdana" w:eastAsia="Times New Roman" w:hAnsi="Verdana" w:cs="Arial"/>
          <w:color w:val="000000"/>
          <w:spacing w:val="-14"/>
          <w:w w:val="106"/>
          <w:sz w:val="20"/>
          <w:szCs w:val="20"/>
          <w:lang w:eastAsia="pl-PL"/>
        </w:rPr>
        <w:t xml:space="preserve"> </w:t>
      </w:r>
      <w:r w:rsidRPr="00777D51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t xml:space="preserve">wolnostojących </w:t>
      </w:r>
      <w:r w:rsidR="001E4FB6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br/>
      </w:r>
      <w:r w:rsidRPr="00777D51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t xml:space="preserve">w </w:t>
      </w:r>
      <w:r w:rsidR="00EB4645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t>liczbie</w:t>
      </w:r>
      <w:r w:rsidRPr="00777D51">
        <w:rPr>
          <w:rFonts w:ascii="Verdana" w:eastAsia="Times New Roman" w:hAnsi="Verdana" w:cs="Arial"/>
          <w:b/>
          <w:color w:val="000000"/>
          <w:spacing w:val="-14"/>
          <w:w w:val="106"/>
          <w:sz w:val="20"/>
          <w:szCs w:val="20"/>
          <w:lang w:eastAsia="pl-PL"/>
        </w:rPr>
        <w:t xml:space="preserve"> 2 </w:t>
      </w:r>
      <w:r w:rsidRPr="00777D51">
        <w:rPr>
          <w:rFonts w:ascii="Verdana" w:eastAsia="Times New Roman" w:hAnsi="Verdana" w:cs="Arial"/>
          <w:b/>
          <w:bCs/>
          <w:color w:val="000000"/>
          <w:spacing w:val="-14"/>
          <w:w w:val="106"/>
          <w:sz w:val="20"/>
          <w:szCs w:val="20"/>
          <w:lang w:eastAsia="pl-PL"/>
        </w:rPr>
        <w:t>sztuk</w:t>
      </w:r>
      <w:r w:rsidR="00A457B4">
        <w:rPr>
          <w:rFonts w:ascii="Verdana" w:eastAsia="Times New Roman" w:hAnsi="Verdana" w:cs="Arial"/>
          <w:bCs/>
          <w:color w:val="000000"/>
          <w:spacing w:val="-14"/>
          <w:w w:val="106"/>
          <w:sz w:val="20"/>
          <w:szCs w:val="20"/>
          <w:lang w:eastAsia="pl-PL"/>
        </w:rPr>
        <w:t>:</w:t>
      </w:r>
    </w:p>
    <w:p w14:paraId="714FDC88" w14:textId="1855E839" w:rsidR="001E4FB6" w:rsidRPr="00517380" w:rsidRDefault="001E4FB6" w:rsidP="00517380">
      <w:pPr>
        <w:pStyle w:val="Akapitzlist"/>
        <w:numPr>
          <w:ilvl w:val="0"/>
          <w:numId w:val="45"/>
        </w:numPr>
        <w:tabs>
          <w:tab w:val="left" w:pos="1420"/>
        </w:tabs>
        <w:suppressAutoHyphens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wykonanie serwisu </w:t>
      </w:r>
      <w:r w:rsidRPr="00EB4645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 </w:t>
      </w:r>
      <w:r w:rsidRPr="00130266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maju </w:t>
      </w:r>
      <w:r w:rsidRPr="008802D5">
        <w:rPr>
          <w:rFonts w:ascii="Verdana" w:eastAsia="Calibri" w:hAnsi="Verdana" w:cs="Verdana"/>
          <w:b/>
          <w:sz w:val="20"/>
          <w:szCs w:val="20"/>
          <w:lang w:eastAsia="ar-SA"/>
        </w:rPr>
        <w:t>202</w:t>
      </w:r>
      <w:r w:rsidR="00EB4645" w:rsidRPr="008802D5">
        <w:rPr>
          <w:rFonts w:ascii="Verdana" w:eastAsia="Calibri" w:hAnsi="Verdana" w:cs="Verdana"/>
          <w:b/>
          <w:sz w:val="20"/>
          <w:szCs w:val="20"/>
          <w:lang w:eastAsia="ar-SA"/>
        </w:rPr>
        <w:t>5</w:t>
      </w:r>
      <w:r w:rsidRPr="008802D5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</w:t>
      </w:r>
      <w:r w:rsidRPr="00130266">
        <w:rPr>
          <w:rFonts w:ascii="Verdana" w:eastAsia="Calibri" w:hAnsi="Verdana" w:cs="Verdana"/>
          <w:b/>
          <w:sz w:val="20"/>
          <w:szCs w:val="20"/>
          <w:lang w:eastAsia="ar-SA"/>
        </w:rPr>
        <w:t>r</w:t>
      </w:r>
      <w:r w:rsidRPr="00517380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BA289E1" w14:textId="7E78E39B" w:rsidR="00A457B4" w:rsidRPr="00452D78" w:rsidRDefault="00A457B4" w:rsidP="00517380">
      <w:pPr>
        <w:pStyle w:val="Akapitzlist"/>
        <w:spacing w:after="200" w:line="276" w:lineRule="auto"/>
        <w:ind w:left="1145"/>
        <w:rPr>
          <w:rFonts w:ascii="Verdana" w:eastAsia="Calibri" w:hAnsi="Verdana" w:cs="Verdana"/>
          <w:bCs/>
          <w:sz w:val="20"/>
          <w:szCs w:val="20"/>
          <w:lang w:eastAsia="ar-SA"/>
        </w:rPr>
      </w:pPr>
      <w:bookmarkStart w:id="3" w:name="_Hlk158015959"/>
      <w:bookmarkEnd w:id="2"/>
      <w:r>
        <w:rPr>
          <w:rFonts w:ascii="Verdana" w:eastAsia="Calibri" w:hAnsi="Verdana" w:cs="Verdana"/>
          <w:sz w:val="20"/>
          <w:szCs w:val="20"/>
          <w:lang w:eastAsia="ar-SA"/>
        </w:rPr>
        <w:t xml:space="preserve">- 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>cen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 brutto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za 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t>w</w:t>
      </w:r>
      <w:r>
        <w:rPr>
          <w:rFonts w:ascii="Verdana" w:eastAsia="Calibri" w:hAnsi="Verdana" w:cs="Verdana"/>
          <w:sz w:val="20"/>
          <w:szCs w:val="20"/>
          <w:lang w:eastAsia="ar-SA"/>
        </w:rPr>
        <w:t>ykonanie serwisu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………….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65904724" w14:textId="7EC09D6D" w:rsidR="00A457B4" w:rsidRDefault="00A457B4" w:rsidP="00517380">
      <w:pPr>
        <w:pStyle w:val="Akapitzlist"/>
        <w:tabs>
          <w:tab w:val="left" w:pos="1420"/>
        </w:tabs>
        <w:suppressAutoHyphens/>
        <w:spacing w:after="200" w:line="276" w:lineRule="auto"/>
        <w:ind w:left="1145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- wartość 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netto 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t>za wykonanie serwisu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:  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………….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15F3D143" w14:textId="08C6E6A0" w:rsidR="001E4FB6" w:rsidRPr="0096357D" w:rsidRDefault="001E4FB6" w:rsidP="001E4FB6">
      <w:pPr>
        <w:pStyle w:val="Akapitzlist"/>
        <w:numPr>
          <w:ilvl w:val="0"/>
          <w:numId w:val="45"/>
        </w:numPr>
        <w:tabs>
          <w:tab w:val="left" w:pos="1420"/>
        </w:tabs>
        <w:suppressAutoHyphens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wykonanie serwisu w </w:t>
      </w:r>
      <w:r w:rsidRPr="00130266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październiku </w:t>
      </w:r>
      <w:r w:rsidRPr="008802D5">
        <w:rPr>
          <w:rFonts w:ascii="Verdana" w:eastAsia="Calibri" w:hAnsi="Verdana" w:cs="Verdana"/>
          <w:b/>
          <w:sz w:val="20"/>
          <w:szCs w:val="20"/>
          <w:lang w:eastAsia="ar-SA"/>
        </w:rPr>
        <w:t>202</w:t>
      </w:r>
      <w:r w:rsidR="00EB4645" w:rsidRPr="008802D5">
        <w:rPr>
          <w:rFonts w:ascii="Verdana" w:eastAsia="Calibri" w:hAnsi="Verdana" w:cs="Verdana"/>
          <w:b/>
          <w:sz w:val="20"/>
          <w:szCs w:val="20"/>
          <w:lang w:eastAsia="ar-SA"/>
        </w:rPr>
        <w:t>5</w:t>
      </w:r>
      <w:r w:rsidRPr="00130266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r</w:t>
      </w:r>
      <w:r w:rsidRPr="0096357D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CCC3C84" w14:textId="3E6462FF" w:rsidR="001E4FB6" w:rsidRPr="00452D78" w:rsidRDefault="001E4FB6" w:rsidP="00517380">
      <w:pPr>
        <w:pStyle w:val="Akapitzlist"/>
        <w:spacing w:after="200" w:line="276" w:lineRule="auto"/>
        <w:ind w:left="1145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- 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>cen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 brutto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za wykonanie serwisu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………….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523A63D3" w14:textId="2C36A8FB" w:rsidR="001E4FB6" w:rsidRDefault="001E4FB6" w:rsidP="00517380">
      <w:pPr>
        <w:pStyle w:val="Akapitzlist"/>
        <w:tabs>
          <w:tab w:val="left" w:pos="1420"/>
        </w:tabs>
        <w:suppressAutoHyphens/>
        <w:spacing w:after="200" w:line="276" w:lineRule="auto"/>
        <w:ind w:left="1145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- wartość 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netto </w:t>
      </w:r>
      <w:r>
        <w:rPr>
          <w:rFonts w:ascii="Verdana" w:eastAsia="Calibri" w:hAnsi="Verdana" w:cs="Verdana"/>
          <w:sz w:val="20"/>
          <w:szCs w:val="20"/>
          <w:lang w:eastAsia="ar-SA"/>
        </w:rPr>
        <w:t>za wykonanie serwisu</w:t>
      </w:r>
      <w:r w:rsidRPr="00557872">
        <w:rPr>
          <w:rFonts w:ascii="Verdana" w:eastAsia="Calibri" w:hAnsi="Verdana" w:cs="Verdana"/>
          <w:sz w:val="20"/>
          <w:szCs w:val="20"/>
          <w:lang w:eastAsia="ar-SA"/>
        </w:rPr>
        <w:t xml:space="preserve">:  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………….</w:t>
      </w:r>
      <w:r w:rsidRPr="00557872">
        <w:rPr>
          <w:rFonts w:ascii="Verdana" w:eastAsia="Calibri" w:hAnsi="Verdana" w:cs="Verdana"/>
          <w:bCs/>
          <w:sz w:val="20"/>
          <w:szCs w:val="20"/>
          <w:lang w:eastAsia="ar-SA"/>
        </w:rPr>
        <w:t>zł (słownie:………..)</w:t>
      </w:r>
    </w:p>
    <w:p w14:paraId="2607269A" w14:textId="3F8B53B5" w:rsidR="001E4FB6" w:rsidRDefault="001E4FB6" w:rsidP="00517380">
      <w:pPr>
        <w:pStyle w:val="Akapitzlist"/>
        <w:tabs>
          <w:tab w:val="left" w:pos="1420"/>
        </w:tabs>
        <w:suppressAutoHyphens/>
        <w:spacing w:after="200" w:line="276" w:lineRule="auto"/>
        <w:ind w:left="785"/>
        <w:jc w:val="both"/>
        <w:rPr>
          <w:rFonts w:ascii="Verdana" w:eastAsia="Calibri" w:hAnsi="Verdana" w:cs="Verdana"/>
          <w:bCs/>
          <w:sz w:val="20"/>
          <w:szCs w:val="20"/>
          <w:lang w:eastAsia="ar-SA"/>
        </w:rPr>
      </w:pPr>
    </w:p>
    <w:p w14:paraId="7581D25C" w14:textId="6C086ACE" w:rsidR="001E4FB6" w:rsidRDefault="001E4FB6" w:rsidP="0051738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17380">
        <w:rPr>
          <w:b/>
          <w:lang w:eastAsia="ar-SA"/>
        </w:rPr>
        <w:lastRenderedPageBreak/>
        <w:t xml:space="preserve">2. </w:t>
      </w:r>
      <w:r>
        <w:rPr>
          <w:b/>
          <w:lang w:eastAsia="ar-SA"/>
        </w:rPr>
        <w:t xml:space="preserve"> </w:t>
      </w:r>
      <w:bookmarkEnd w:id="3"/>
      <w:r w:rsidRPr="00517380">
        <w:rPr>
          <w:b/>
          <w:lang w:eastAsia="ar-SA"/>
        </w:rPr>
        <w:t>S</w:t>
      </w:r>
      <w:r w:rsidR="00773F18" w:rsidRPr="001E4FB6">
        <w:rPr>
          <w:rFonts w:ascii="Verdana" w:eastAsia="Times New Roman" w:hAnsi="Verdana" w:cs="Arial"/>
          <w:b/>
          <w:sz w:val="20"/>
          <w:szCs w:val="20"/>
          <w:lang w:eastAsia="pl-PL"/>
        </w:rPr>
        <w:t>tawk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ę</w:t>
      </w:r>
      <w:r w:rsidR="00773F18" w:rsidRPr="0073734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za</w:t>
      </w:r>
      <w:r w:rsidR="00773F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kolejne </w:t>
      </w:r>
      <w:r w:rsidR="00773F18" w:rsidRPr="0073734B">
        <w:rPr>
          <w:rFonts w:ascii="Verdana" w:eastAsia="Times New Roman" w:hAnsi="Verdana" w:cs="Arial"/>
          <w:b/>
          <w:sz w:val="20"/>
          <w:szCs w:val="20"/>
          <w:lang w:eastAsia="pl-PL"/>
        </w:rPr>
        <w:t>zgłoszenie</w:t>
      </w:r>
      <w:r w:rsidR="00773F18" w:rsidRPr="0073734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73F18" w:rsidRPr="00517380">
        <w:rPr>
          <w:rFonts w:ascii="Verdana" w:eastAsia="Times New Roman" w:hAnsi="Verdana" w:cs="Arial"/>
          <w:b/>
          <w:sz w:val="20"/>
          <w:szCs w:val="20"/>
          <w:lang w:eastAsia="pl-PL"/>
        </w:rPr>
        <w:t>w danym miesiącu</w:t>
      </w:r>
      <w:r w:rsidR="00773F18" w:rsidRPr="0073734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73F18" w:rsidRPr="00517380">
        <w:rPr>
          <w:rFonts w:ascii="Verdana" w:eastAsia="Times New Roman" w:hAnsi="Verdana" w:cs="Arial"/>
          <w:b/>
          <w:sz w:val="20"/>
          <w:szCs w:val="20"/>
          <w:lang w:eastAsia="pl-PL"/>
        </w:rPr>
        <w:t>wraz z podjęciem prac mających</w:t>
      </w:r>
      <w:r w:rsidRPr="0051738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na celu usunięcie awarii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, płatne na podstawie odrębnego zlecenia</w:t>
      </w:r>
      <w:r w:rsidRPr="00517380">
        <w:rPr>
          <w:rFonts w:ascii="Verdana" w:eastAsia="Times New Roman" w:hAnsi="Verdana" w:cs="Arial"/>
          <w:b/>
          <w:sz w:val="20"/>
          <w:szCs w:val="20"/>
          <w:lang w:eastAsia="pl-PL"/>
        </w:rPr>
        <w:t>:</w:t>
      </w:r>
    </w:p>
    <w:p w14:paraId="0FC3198F" w14:textId="1070095D" w:rsidR="001E4FB6" w:rsidRPr="001E4FB6" w:rsidRDefault="001E4FB6" w:rsidP="001E4FB6">
      <w:pPr>
        <w:rPr>
          <w:rFonts w:ascii="Verdana" w:eastAsia="Times New Roman" w:hAnsi="Verdana" w:cs="Arial"/>
          <w:sz w:val="20"/>
          <w:szCs w:val="20"/>
          <w:lang w:eastAsia="pl-PL"/>
        </w:rPr>
      </w:pPr>
      <w:r w:rsidRPr="001E4FB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- </w:t>
      </w:r>
      <w:r w:rsidRPr="001E4FB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</w:t>
      </w:r>
      <w:r>
        <w:rPr>
          <w:rFonts w:ascii="Verdana" w:eastAsia="Times New Roman" w:hAnsi="Verdana" w:cs="Arial"/>
          <w:sz w:val="20"/>
          <w:szCs w:val="20"/>
          <w:lang w:eastAsia="pl-PL"/>
        </w:rPr>
        <w:t>1 interwencję</w:t>
      </w:r>
      <w:r w:rsidRPr="001E4FB6">
        <w:rPr>
          <w:rFonts w:ascii="Verdana" w:eastAsia="Times New Roman" w:hAnsi="Verdana" w:cs="Arial"/>
          <w:sz w:val="20"/>
          <w:szCs w:val="20"/>
          <w:lang w:eastAsia="pl-PL"/>
        </w:rPr>
        <w:t>: ………….zł (słownie:………..)</w:t>
      </w:r>
    </w:p>
    <w:p w14:paraId="4DAFE857" w14:textId="7E15A7E2" w:rsidR="001E4FB6" w:rsidRDefault="001E4FB6" w:rsidP="001E4FB6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E4FB6">
        <w:rPr>
          <w:rFonts w:ascii="Verdana" w:eastAsia="Times New Roman" w:hAnsi="Verdana" w:cs="Arial"/>
          <w:sz w:val="20"/>
          <w:szCs w:val="20"/>
          <w:lang w:eastAsia="pl-PL"/>
        </w:rPr>
        <w:t xml:space="preserve">- wartość netto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 1 interwencję</w:t>
      </w:r>
      <w:r w:rsidRPr="001E4FB6">
        <w:rPr>
          <w:rFonts w:ascii="Verdana" w:eastAsia="Times New Roman" w:hAnsi="Verdana" w:cs="Arial"/>
          <w:sz w:val="20"/>
          <w:szCs w:val="20"/>
          <w:lang w:eastAsia="pl-PL"/>
        </w:rPr>
        <w:t>:   ………….zł (słownie:………..)</w:t>
      </w:r>
      <w:r w:rsidR="00CB4985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881AE57" w14:textId="77777777" w:rsidR="001E4FB6" w:rsidRDefault="001E4FB6" w:rsidP="001E4FB6">
      <w:pPr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9C422F" w14:textId="2837C5EE" w:rsidR="007B6688" w:rsidRPr="007B6688" w:rsidRDefault="007B6688" w:rsidP="001E4FB6">
      <w:pPr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287477D" w:rsidR="007B6688" w:rsidRPr="007B6688" w:rsidRDefault="00F03362" w:rsidP="00C4291A">
      <w:pPr>
        <w:numPr>
          <w:ilvl w:val="0"/>
          <w:numId w:val="17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apozna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t xml:space="preserve">liśmy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się z opisem przedmiotu zamówienia oraz wymogami Zamawiającego 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i nie </w:t>
      </w:r>
      <w:r w:rsidR="001E4FB6" w:rsidRPr="007B6688">
        <w:rPr>
          <w:rFonts w:ascii="Verdana" w:eastAsia="Calibri" w:hAnsi="Verdana" w:cs="Verdana"/>
          <w:sz w:val="20"/>
          <w:szCs w:val="20"/>
          <w:lang w:eastAsia="ar-SA"/>
        </w:rPr>
        <w:t>wnos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t>imy</w:t>
      </w:r>
      <w:r w:rsidR="001E4FB6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7EFE0CA2" w14:textId="0DC26A78" w:rsidR="009F2DCA" w:rsidRDefault="00F03362" w:rsidP="00C4291A">
      <w:pPr>
        <w:numPr>
          <w:ilvl w:val="0"/>
          <w:numId w:val="17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ważam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t>y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związan</w:t>
      </w:r>
      <w:r w:rsidR="001E4FB6">
        <w:rPr>
          <w:rFonts w:ascii="Verdana" w:eastAsia="Calibri" w:hAnsi="Verdana" w:cs="Verdana"/>
          <w:sz w:val="20"/>
          <w:szCs w:val="20"/>
          <w:lang w:eastAsia="ar-SA"/>
        </w:rPr>
        <w:t xml:space="preserve">i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niniejszą ofertą </w:t>
      </w:r>
      <w:r w:rsidR="007641FC">
        <w:rPr>
          <w:rFonts w:ascii="Verdana" w:eastAsia="Calibri" w:hAnsi="Verdana" w:cs="Verdana"/>
          <w:sz w:val="20"/>
          <w:szCs w:val="20"/>
          <w:lang w:eastAsia="ar-SA"/>
        </w:rPr>
        <w:t>21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0560A585" w14:textId="4404FAB8" w:rsidR="005F6001" w:rsidRPr="00517380" w:rsidRDefault="005F6001" w:rsidP="00C4291A">
      <w:pPr>
        <w:numPr>
          <w:ilvl w:val="0"/>
          <w:numId w:val="17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Spełniam</w:t>
      </w:r>
      <w:r w:rsidR="001E4FB6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y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warunki udziału w postępowaniu</w:t>
      </w:r>
      <w:r w:rsidR="001E4FB6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,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o których mowa w części III zapytania. </w:t>
      </w:r>
    </w:p>
    <w:p w14:paraId="37BD19C8" w14:textId="6458C277" w:rsidR="00362943" w:rsidRPr="00517380" w:rsidRDefault="00362943" w:rsidP="00362943">
      <w:pPr>
        <w:numPr>
          <w:ilvl w:val="0"/>
          <w:numId w:val="17"/>
        </w:numPr>
        <w:suppressAutoHyphens/>
        <w:ind w:left="284" w:hanging="284"/>
        <w:jc w:val="both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Nie zachodzą wobec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nas</w:t>
      </w: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przesłanki wykluczenia określone w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cz. </w:t>
      </w: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IV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</w:t>
      </w:r>
      <w:r w:rsidR="009439E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ust.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1 </w:t>
      </w: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Zapytania ofertowego. </w:t>
      </w:r>
    </w:p>
    <w:p w14:paraId="777325C5" w14:textId="4B17F390" w:rsidR="00362943" w:rsidRPr="008802D5" w:rsidRDefault="00362943">
      <w:pPr>
        <w:numPr>
          <w:ilvl w:val="0"/>
          <w:numId w:val="17"/>
        </w:numPr>
        <w:suppressAutoHyphens/>
        <w:ind w:left="284" w:hanging="284"/>
        <w:jc w:val="both"/>
        <w:rPr>
          <w:rFonts w:ascii="Verdana" w:eastAsia="Times New Roman" w:hAnsi="Verdana" w:cs="Arial Narrow"/>
          <w:sz w:val="20"/>
          <w:szCs w:val="20"/>
          <w:lang w:eastAsia="pl-PL"/>
        </w:rPr>
      </w:pP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Nie zachodzą wobec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nas</w:t>
      </w: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przesłanki wykluczenia z postępowania, o których mowa </w:t>
      </w: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br/>
        <w:t>w art. 7 ust. 1 ustawy z dnia 13</w:t>
      </w:r>
      <w:r w:rsidR="00EB4645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kwietnia </w:t>
      </w:r>
      <w:r w:rsidRPr="00517380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2022 o szczególnych rozwiązaniach w zakresie przeciwdziałania wspieraniu agresji na Ukrainę oraz służących ochronie bezpieczeństwa </w:t>
      </w:r>
      <w:r w:rsidRPr="008802D5">
        <w:rPr>
          <w:rFonts w:ascii="Verdana" w:eastAsia="Times New Roman" w:hAnsi="Verdana" w:cs="Arial Narrow"/>
          <w:sz w:val="20"/>
          <w:szCs w:val="20"/>
          <w:lang w:eastAsia="pl-PL"/>
        </w:rPr>
        <w:t xml:space="preserve">narodowego </w:t>
      </w:r>
      <w:r w:rsidR="00EB4645" w:rsidRPr="008802D5">
        <w:rPr>
          <w:rFonts w:ascii="Verdana" w:eastAsia="Calibri" w:hAnsi="Verdana" w:cs="Verdana"/>
          <w:sz w:val="20"/>
          <w:szCs w:val="20"/>
          <w:lang w:eastAsia="ar-SA"/>
        </w:rPr>
        <w:t>(Dz.U. z 2024 poz. 507)</w:t>
      </w:r>
      <w:r w:rsidRPr="008802D5">
        <w:rPr>
          <w:rFonts w:ascii="Verdana" w:eastAsia="Times New Roman" w:hAnsi="Verdana" w:cs="Arial Narrow"/>
          <w:sz w:val="20"/>
          <w:szCs w:val="20"/>
          <w:lang w:eastAsia="pl-PL"/>
        </w:rPr>
        <w:t xml:space="preserve">. </w:t>
      </w:r>
    </w:p>
    <w:p w14:paraId="1206AB6F" w14:textId="53E33B0F" w:rsidR="00D51EE9" w:rsidRDefault="005F6001" w:rsidP="00C4291A">
      <w:pPr>
        <w:numPr>
          <w:ilvl w:val="0"/>
          <w:numId w:val="17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8802D5">
        <w:rPr>
          <w:rFonts w:ascii="Verdana" w:eastAsia="Times New Roman" w:hAnsi="Verdana" w:cs="Arial Narrow"/>
          <w:sz w:val="20"/>
          <w:szCs w:val="20"/>
          <w:lang w:eastAsia="pl-PL"/>
        </w:rPr>
        <w:t>Zapozna</w:t>
      </w:r>
      <w:r w:rsidR="001E4FB6" w:rsidRPr="008802D5">
        <w:rPr>
          <w:rFonts w:ascii="Verdana" w:eastAsia="Times New Roman" w:hAnsi="Verdana" w:cs="Arial Narrow"/>
          <w:sz w:val="20"/>
          <w:szCs w:val="20"/>
          <w:lang w:eastAsia="pl-PL"/>
        </w:rPr>
        <w:t>liśmy</w:t>
      </w:r>
      <w:r w:rsidR="00D51EE9" w:rsidRPr="008802D5">
        <w:rPr>
          <w:rFonts w:ascii="Verdana" w:eastAsia="Calibri" w:hAnsi="Verdana" w:cs="Verdana"/>
          <w:sz w:val="20"/>
          <w:szCs w:val="20"/>
          <w:lang w:eastAsia="ar-SA"/>
        </w:rPr>
        <w:t xml:space="preserve"> się z klauzulą informacyjną </w:t>
      </w:r>
      <w:r w:rsidR="00D51EE9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RODO – zał. nr 3.</w:t>
      </w:r>
    </w:p>
    <w:p w14:paraId="1810B579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58A7FD8F" w:rsidR="00D51EE9" w:rsidRPr="005F6001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F6001">
        <w:rPr>
          <w:rFonts w:ascii="Verdana" w:eastAsia="Calibri" w:hAnsi="Verdana" w:cs="Verdana"/>
          <w:sz w:val="18"/>
          <w:szCs w:val="18"/>
          <w:lang w:eastAsia="ar-SA"/>
        </w:rPr>
        <w:t>……………………………….</w:t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ab/>
        <w:t xml:space="preserve">                           </w:t>
      </w:r>
      <w:r w:rsidR="005F6001">
        <w:rPr>
          <w:rFonts w:ascii="Verdana" w:eastAsia="Calibri" w:hAnsi="Verdana" w:cs="Verdana"/>
          <w:sz w:val="18"/>
          <w:szCs w:val="18"/>
          <w:lang w:eastAsia="ar-SA"/>
        </w:rPr>
        <w:t>…..</w:t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>…….……………………………</w:t>
      </w:r>
    </w:p>
    <w:p w14:paraId="529EE49A" w14:textId="77777777" w:rsidR="00D51EE9" w:rsidRPr="005F6001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F6001">
        <w:rPr>
          <w:rFonts w:ascii="Verdana" w:eastAsia="Calibri" w:hAnsi="Verdana" w:cs="Verdana"/>
          <w:sz w:val="18"/>
          <w:szCs w:val="18"/>
          <w:lang w:eastAsia="ar-SA"/>
        </w:rPr>
        <w:t>data, miejscowość</w:t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ab/>
        <w:t xml:space="preserve">                                                                 podpis Wykonawcy/ </w:t>
      </w:r>
    </w:p>
    <w:p w14:paraId="7181CD6D" w14:textId="0673E359" w:rsidR="00CB708C" w:rsidRPr="002A0A47" w:rsidRDefault="00D51EE9" w:rsidP="002A0A47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F6001">
        <w:rPr>
          <w:rFonts w:ascii="Verdana" w:eastAsia="Calibri" w:hAnsi="Verdana" w:cs="Verdana"/>
          <w:sz w:val="18"/>
          <w:szCs w:val="18"/>
          <w:lang w:eastAsia="ar-SA"/>
        </w:rPr>
        <w:t xml:space="preserve">                                                                                       </w:t>
      </w:r>
      <w:r w:rsidR="005F6001">
        <w:rPr>
          <w:rFonts w:ascii="Verdana" w:eastAsia="Calibri" w:hAnsi="Verdana" w:cs="Verdana"/>
          <w:sz w:val="18"/>
          <w:szCs w:val="18"/>
          <w:lang w:eastAsia="ar-SA"/>
        </w:rPr>
        <w:t xml:space="preserve">      </w:t>
      </w:r>
      <w:r w:rsidRPr="005F6001">
        <w:rPr>
          <w:rFonts w:ascii="Verdana" w:eastAsia="Calibri" w:hAnsi="Verdana" w:cs="Verdana"/>
          <w:sz w:val="18"/>
          <w:szCs w:val="18"/>
          <w:lang w:eastAsia="ar-SA"/>
        </w:rPr>
        <w:t>nazwa firmy, pieczęć i podpi</w:t>
      </w:r>
      <w:r w:rsidR="002A0A47">
        <w:rPr>
          <w:rFonts w:ascii="Verdana" w:eastAsia="Calibri" w:hAnsi="Verdana" w:cs="Verdana"/>
          <w:sz w:val="18"/>
          <w:szCs w:val="18"/>
          <w:lang w:eastAsia="ar-SA"/>
        </w:rPr>
        <w:t>s</w:t>
      </w:r>
    </w:p>
    <w:p w14:paraId="0B0B14D7" w14:textId="77777777" w:rsidR="001E4FB6" w:rsidRDefault="001E4FB6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32B3700" w14:textId="77777777" w:rsidR="001E4FB6" w:rsidRDefault="001E4FB6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11FB49E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361FF5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B7D8A5A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9F7CE56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3963F52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B1315C3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56DD2E2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F638E8E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836F52A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1E1F6F5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A46D7CD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A5157F4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6FA56E6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9DC0AA7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CD488AC" w14:textId="77777777" w:rsidR="008802D5" w:rsidRDefault="008802D5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1B9A5D4" w14:textId="77777777" w:rsidR="008802D5" w:rsidRDefault="008802D5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7E9F805" w14:textId="77777777" w:rsidR="008802D5" w:rsidRDefault="008802D5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41799D" w14:textId="77777777" w:rsidR="008802D5" w:rsidRDefault="008802D5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49E850D" w14:textId="77777777" w:rsidR="008802D5" w:rsidRDefault="008802D5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F177D96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A96E6D1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6515A61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37BCA1C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80AC371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94E1607" w14:textId="77777777" w:rsidR="00491F02" w:rsidRDefault="00491F0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22BA7B4" w14:textId="77777777" w:rsidR="0052301A" w:rsidRDefault="0052301A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sectPr w:rsidR="0052301A" w:rsidSect="00052D0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5B91" w14:textId="77777777" w:rsidR="0078003C" w:rsidRDefault="0078003C" w:rsidP="00C25C24">
      <w:r>
        <w:separator/>
      </w:r>
    </w:p>
  </w:endnote>
  <w:endnote w:type="continuationSeparator" w:id="0">
    <w:p w14:paraId="063961E3" w14:textId="77777777" w:rsidR="0078003C" w:rsidRDefault="0078003C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7F68EC" w:rsidRDefault="007F68EC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E0">
          <w:rPr>
            <w:noProof/>
          </w:rPr>
          <w:t>14</w:t>
        </w:r>
        <w:r>
          <w:fldChar w:fldCharType="end"/>
        </w:r>
      </w:p>
    </w:sdtContent>
  </w:sdt>
  <w:p w14:paraId="37E97357" w14:textId="5339ADCC" w:rsidR="007F68EC" w:rsidRDefault="007F6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0C80" w14:textId="77777777" w:rsidR="0078003C" w:rsidRDefault="0078003C" w:rsidP="00C25C24">
      <w:r>
        <w:separator/>
      </w:r>
    </w:p>
  </w:footnote>
  <w:footnote w:type="continuationSeparator" w:id="0">
    <w:p w14:paraId="44308D71" w14:textId="77777777" w:rsidR="0078003C" w:rsidRDefault="0078003C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4" w14:textId="77777777" w:rsidR="007F68EC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5" w14:textId="77777777" w:rsidR="007F68EC" w:rsidRDefault="007F68EC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8" w14:textId="77777777" w:rsidR="007F68EC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-797"/>
        </w:tabs>
        <w:ind w:left="6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2785B14"/>
    <w:multiLevelType w:val="hybridMultilevel"/>
    <w:tmpl w:val="8FE49E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6CD111A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A296578"/>
    <w:multiLevelType w:val="hybridMultilevel"/>
    <w:tmpl w:val="8B5E05EC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eastAsia="Calibri" w:cs="Verdana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0B9E6A22"/>
    <w:multiLevelType w:val="hybridMultilevel"/>
    <w:tmpl w:val="01E86E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48475F"/>
    <w:multiLevelType w:val="hybridMultilevel"/>
    <w:tmpl w:val="8F647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A0406"/>
    <w:multiLevelType w:val="hybridMultilevel"/>
    <w:tmpl w:val="7B04D322"/>
    <w:lvl w:ilvl="0" w:tplc="8A9E3616">
      <w:start w:val="1"/>
      <w:numFmt w:val="decimal"/>
      <w:lvlText w:val="%1)"/>
      <w:lvlJc w:val="left"/>
      <w:pPr>
        <w:ind w:left="862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59F2D61"/>
    <w:multiLevelType w:val="hybridMultilevel"/>
    <w:tmpl w:val="27EE3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7603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B1F4F"/>
    <w:multiLevelType w:val="hybridMultilevel"/>
    <w:tmpl w:val="8B5E05EC"/>
    <w:lvl w:ilvl="0" w:tplc="06A65B64">
      <w:start w:val="1"/>
      <w:numFmt w:val="lowerLetter"/>
      <w:lvlText w:val="%1)"/>
      <w:lvlJc w:val="left"/>
      <w:pPr>
        <w:ind w:left="1145" w:hanging="360"/>
      </w:pPr>
      <w:rPr>
        <w:rFonts w:eastAsia="Calibri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6961439"/>
    <w:multiLevelType w:val="hybridMultilevel"/>
    <w:tmpl w:val="E8E890B8"/>
    <w:lvl w:ilvl="0" w:tplc="9E6870C6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2B2570A0"/>
    <w:multiLevelType w:val="hybridMultilevel"/>
    <w:tmpl w:val="9170EA30"/>
    <w:lvl w:ilvl="0" w:tplc="D32E3B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6192"/>
    <w:multiLevelType w:val="hybridMultilevel"/>
    <w:tmpl w:val="DB9C9BDA"/>
    <w:lvl w:ilvl="0" w:tplc="90ACB63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828F4"/>
    <w:multiLevelType w:val="multilevel"/>
    <w:tmpl w:val="3EB4ECAA"/>
    <w:lvl w:ilvl="0">
      <w:start w:val="1"/>
      <w:numFmt w:val="lowerLetter"/>
      <w:lvlText w:val="b%1)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none"/>
      <w:lvlText w:val="a)"/>
      <w:lvlJc w:val="left"/>
      <w:pPr>
        <w:ind w:left="927" w:hanging="360"/>
      </w:pPr>
      <w:rPr>
        <w:rFonts w:ascii="Verdana" w:eastAsia="Times New Roman" w:hAnsi="Verdana" w:cs="Arial Narrow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2680431"/>
    <w:multiLevelType w:val="hybridMultilevel"/>
    <w:tmpl w:val="FE70BC4C"/>
    <w:lvl w:ilvl="0" w:tplc="0270ED9A">
      <w:start w:val="1"/>
      <w:numFmt w:val="decimal"/>
      <w:lvlText w:val="%1)"/>
      <w:lvlJc w:val="left"/>
      <w:pPr>
        <w:ind w:left="785" w:hanging="360"/>
      </w:pPr>
      <w:rPr>
        <w:rFonts w:eastAsiaTheme="minorHAnsi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56205"/>
    <w:multiLevelType w:val="multilevel"/>
    <w:tmpl w:val="CDEC6B0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360" w:hanging="360"/>
      </w:pPr>
      <w:rPr>
        <w:rFonts w:ascii="Verdana" w:eastAsia="SimSun" w:hAnsi="Verdana" w:cs="Calibri" w:hint="default"/>
        <w:b w:val="0"/>
        <w:bCs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9" w15:restartNumberingAfterBreak="0">
    <w:nsid w:val="35A13032"/>
    <w:multiLevelType w:val="hybridMultilevel"/>
    <w:tmpl w:val="FE70BC4C"/>
    <w:lvl w:ilvl="0" w:tplc="0270ED9A">
      <w:start w:val="1"/>
      <w:numFmt w:val="decimal"/>
      <w:lvlText w:val="%1)"/>
      <w:lvlJc w:val="left"/>
      <w:pPr>
        <w:ind w:left="785" w:hanging="360"/>
      </w:pPr>
      <w:rPr>
        <w:rFonts w:eastAsiaTheme="minorHAnsi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837CE"/>
    <w:multiLevelType w:val="hybridMultilevel"/>
    <w:tmpl w:val="38D83B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D4EF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35" w15:restartNumberingAfterBreak="0">
    <w:nsid w:val="4BC623F9"/>
    <w:multiLevelType w:val="hybridMultilevel"/>
    <w:tmpl w:val="CFE2C590"/>
    <w:lvl w:ilvl="0" w:tplc="FBB8682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Verdana"/>
      </w:rPr>
    </w:lvl>
    <w:lvl w:ilvl="1" w:tplc="99B2B816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 w:tplc="4672D770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  <w:u w:val="none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947F98"/>
    <w:multiLevelType w:val="multilevel"/>
    <w:tmpl w:val="33523DFE"/>
    <w:styleLink w:val="Styl1"/>
    <w:lvl w:ilvl="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Verdana" w:eastAsia="Times New Roman" w:hAnsi="Verdana" w:cs="Arial Narrow"/>
        <w:b w:val="0"/>
        <w:bCs w:val="0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9DA3CDD"/>
    <w:multiLevelType w:val="hybridMultilevel"/>
    <w:tmpl w:val="19FAF9D2"/>
    <w:lvl w:ilvl="0" w:tplc="CD60775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5212E"/>
    <w:multiLevelType w:val="hybridMultilevel"/>
    <w:tmpl w:val="0B204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55042"/>
    <w:multiLevelType w:val="hybridMultilevel"/>
    <w:tmpl w:val="FCD629B0"/>
    <w:lvl w:ilvl="0" w:tplc="C6DEC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87991"/>
    <w:multiLevelType w:val="multilevel"/>
    <w:tmpl w:val="FDC2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223220"/>
    <w:multiLevelType w:val="hybridMultilevel"/>
    <w:tmpl w:val="74F2C812"/>
    <w:lvl w:ilvl="0" w:tplc="0A5824B4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A7856A0"/>
    <w:multiLevelType w:val="multilevel"/>
    <w:tmpl w:val="061A807C"/>
    <w:lvl w:ilvl="0">
      <w:start w:val="50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59"/>
      <w:numFmt w:val="decimal"/>
      <w:lvlText w:val="%1-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2EC1455"/>
    <w:multiLevelType w:val="hybridMultilevel"/>
    <w:tmpl w:val="64F0C592"/>
    <w:lvl w:ilvl="0" w:tplc="5B1A52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A356E"/>
    <w:multiLevelType w:val="hybridMultilevel"/>
    <w:tmpl w:val="F618B8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C6E67"/>
    <w:multiLevelType w:val="hybridMultilevel"/>
    <w:tmpl w:val="ADC29FE8"/>
    <w:lvl w:ilvl="0" w:tplc="8FB8F842">
      <w:start w:val="1"/>
      <w:numFmt w:val="decimal"/>
      <w:lvlText w:val="%1)"/>
      <w:lvlJc w:val="left"/>
      <w:pPr>
        <w:ind w:left="1080" w:hanging="360"/>
      </w:pPr>
      <w:rPr>
        <w:rFonts w:eastAsia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735133"/>
    <w:multiLevelType w:val="hybridMultilevel"/>
    <w:tmpl w:val="CDE6857A"/>
    <w:lvl w:ilvl="0" w:tplc="113EE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2A2624E">
      <w:start w:val="1"/>
      <w:numFmt w:val="lowerLetter"/>
      <w:lvlText w:val="%2)"/>
      <w:lvlJc w:val="left"/>
      <w:pPr>
        <w:ind w:left="927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517">
    <w:abstractNumId w:val="3"/>
  </w:num>
  <w:num w:numId="2" w16cid:durableId="1923179263">
    <w:abstractNumId w:val="31"/>
  </w:num>
  <w:num w:numId="3" w16cid:durableId="919409960">
    <w:abstractNumId w:val="4"/>
  </w:num>
  <w:num w:numId="4" w16cid:durableId="1213955308">
    <w:abstractNumId w:val="5"/>
  </w:num>
  <w:num w:numId="5" w16cid:durableId="1977757570">
    <w:abstractNumId w:val="32"/>
  </w:num>
  <w:num w:numId="6" w16cid:durableId="1998067792">
    <w:abstractNumId w:val="21"/>
  </w:num>
  <w:num w:numId="7" w16cid:durableId="556280637">
    <w:abstractNumId w:val="50"/>
  </w:num>
  <w:num w:numId="8" w16cid:durableId="75321583">
    <w:abstractNumId w:val="37"/>
  </w:num>
  <w:num w:numId="9" w16cid:durableId="2004895230">
    <w:abstractNumId w:val="36"/>
  </w:num>
  <w:num w:numId="10" w16cid:durableId="2091389606">
    <w:abstractNumId w:val="16"/>
  </w:num>
  <w:num w:numId="11" w16cid:durableId="280956832">
    <w:abstractNumId w:val="26"/>
  </w:num>
  <w:num w:numId="12" w16cid:durableId="1684353818">
    <w:abstractNumId w:val="38"/>
  </w:num>
  <w:num w:numId="13" w16cid:durableId="1059286483">
    <w:abstractNumId w:val="41"/>
  </w:num>
  <w:num w:numId="14" w16cid:durableId="902716755">
    <w:abstractNumId w:val="35"/>
  </w:num>
  <w:num w:numId="15" w16cid:durableId="2110393430">
    <w:abstractNumId w:val="19"/>
  </w:num>
  <w:num w:numId="16" w16cid:durableId="1529945910">
    <w:abstractNumId w:val="17"/>
  </w:num>
  <w:num w:numId="17" w16cid:durableId="2109882117">
    <w:abstractNumId w:val="33"/>
  </w:num>
  <w:num w:numId="18" w16cid:durableId="1792935935">
    <w:abstractNumId w:val="1"/>
  </w:num>
  <w:num w:numId="19" w16cid:durableId="964193057">
    <w:abstractNumId w:val="7"/>
  </w:num>
  <w:num w:numId="20" w16cid:durableId="1006249753">
    <w:abstractNumId w:val="8"/>
  </w:num>
  <w:num w:numId="21" w16cid:durableId="1501774842">
    <w:abstractNumId w:val="9"/>
  </w:num>
  <w:num w:numId="22" w16cid:durableId="264117352">
    <w:abstractNumId w:val="10"/>
  </w:num>
  <w:num w:numId="23" w16cid:durableId="958800085">
    <w:abstractNumId w:val="11"/>
  </w:num>
  <w:num w:numId="24" w16cid:durableId="1108044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0371249">
    <w:abstractNumId w:val="44"/>
  </w:num>
  <w:num w:numId="26" w16cid:durableId="790974199">
    <w:abstractNumId w:val="13"/>
  </w:num>
  <w:num w:numId="27" w16cid:durableId="1109743941">
    <w:abstractNumId w:val="20"/>
  </w:num>
  <w:num w:numId="28" w16cid:durableId="697851224">
    <w:abstractNumId w:val="15"/>
  </w:num>
  <w:num w:numId="29" w16cid:durableId="531266797">
    <w:abstractNumId w:val="28"/>
  </w:num>
  <w:num w:numId="30" w16cid:durableId="2057391636">
    <w:abstractNumId w:val="43"/>
  </w:num>
  <w:num w:numId="31" w16cid:durableId="760031897">
    <w:abstractNumId w:val="46"/>
  </w:num>
  <w:num w:numId="32" w16cid:durableId="506217996">
    <w:abstractNumId w:val="34"/>
  </w:num>
  <w:num w:numId="33" w16cid:durableId="1987542699">
    <w:abstractNumId w:val="24"/>
  </w:num>
  <w:num w:numId="34" w16cid:durableId="1193423893">
    <w:abstractNumId w:val="12"/>
  </w:num>
  <w:num w:numId="35" w16cid:durableId="1501580514">
    <w:abstractNumId w:val="40"/>
  </w:num>
  <w:num w:numId="36" w16cid:durableId="1013144322">
    <w:abstractNumId w:val="47"/>
  </w:num>
  <w:num w:numId="37" w16cid:durableId="388724839">
    <w:abstractNumId w:val="42"/>
  </w:num>
  <w:num w:numId="38" w16cid:durableId="1360858806">
    <w:abstractNumId w:val="42"/>
  </w:num>
  <w:num w:numId="39" w16cid:durableId="864443930">
    <w:abstractNumId w:val="45"/>
  </w:num>
  <w:num w:numId="40" w16cid:durableId="1014265479">
    <w:abstractNumId w:val="48"/>
  </w:num>
  <w:num w:numId="41" w16cid:durableId="1218904754">
    <w:abstractNumId w:val="39"/>
  </w:num>
  <w:num w:numId="42" w16cid:durableId="60098697">
    <w:abstractNumId w:val="29"/>
  </w:num>
  <w:num w:numId="43" w16cid:durableId="989403653">
    <w:abstractNumId w:val="25"/>
  </w:num>
  <w:num w:numId="44" w16cid:durableId="333070532">
    <w:abstractNumId w:val="30"/>
  </w:num>
  <w:num w:numId="45" w16cid:durableId="1675524576">
    <w:abstractNumId w:val="22"/>
  </w:num>
  <w:num w:numId="46" w16cid:durableId="1503743896">
    <w:abstractNumId w:val="18"/>
  </w:num>
  <w:num w:numId="47" w16cid:durableId="1829595353">
    <w:abstractNumId w:val="27"/>
  </w:num>
  <w:num w:numId="48" w16cid:durableId="480537602">
    <w:abstractNumId w:val="49"/>
  </w:num>
  <w:num w:numId="49" w16cid:durableId="150948593">
    <w:abstractNumId w:val="23"/>
  </w:num>
  <w:num w:numId="50" w16cid:durableId="2086219277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24A0D"/>
    <w:rsid w:val="0003268F"/>
    <w:rsid w:val="000349BE"/>
    <w:rsid w:val="000353DA"/>
    <w:rsid w:val="00035822"/>
    <w:rsid w:val="000412D4"/>
    <w:rsid w:val="00044835"/>
    <w:rsid w:val="00044F9D"/>
    <w:rsid w:val="00045B54"/>
    <w:rsid w:val="000529B3"/>
    <w:rsid w:val="00052D0D"/>
    <w:rsid w:val="00054D13"/>
    <w:rsid w:val="00054F1F"/>
    <w:rsid w:val="00056593"/>
    <w:rsid w:val="00057B08"/>
    <w:rsid w:val="00063620"/>
    <w:rsid w:val="00066B7E"/>
    <w:rsid w:val="0007404F"/>
    <w:rsid w:val="00075220"/>
    <w:rsid w:val="000757FA"/>
    <w:rsid w:val="000862F1"/>
    <w:rsid w:val="000924A2"/>
    <w:rsid w:val="000A0FAE"/>
    <w:rsid w:val="000A32EF"/>
    <w:rsid w:val="000A7925"/>
    <w:rsid w:val="000C1DD0"/>
    <w:rsid w:val="000C2A71"/>
    <w:rsid w:val="000C38C2"/>
    <w:rsid w:val="000C4E41"/>
    <w:rsid w:val="000C55F8"/>
    <w:rsid w:val="000C6598"/>
    <w:rsid w:val="000C776D"/>
    <w:rsid w:val="000D1C04"/>
    <w:rsid w:val="000D50B5"/>
    <w:rsid w:val="000D52D3"/>
    <w:rsid w:val="000D5A35"/>
    <w:rsid w:val="000D630E"/>
    <w:rsid w:val="000E010F"/>
    <w:rsid w:val="000E35AA"/>
    <w:rsid w:val="000E3DF5"/>
    <w:rsid w:val="000F12AC"/>
    <w:rsid w:val="000F3C5F"/>
    <w:rsid w:val="000F420F"/>
    <w:rsid w:val="000F566A"/>
    <w:rsid w:val="000F59C6"/>
    <w:rsid w:val="0010706E"/>
    <w:rsid w:val="001111DF"/>
    <w:rsid w:val="0011243C"/>
    <w:rsid w:val="001157B7"/>
    <w:rsid w:val="00115AC3"/>
    <w:rsid w:val="0011764F"/>
    <w:rsid w:val="0012496E"/>
    <w:rsid w:val="00125652"/>
    <w:rsid w:val="00130266"/>
    <w:rsid w:val="00131E53"/>
    <w:rsid w:val="00146DD5"/>
    <w:rsid w:val="0015034E"/>
    <w:rsid w:val="001522DE"/>
    <w:rsid w:val="00155759"/>
    <w:rsid w:val="001702CC"/>
    <w:rsid w:val="00177D78"/>
    <w:rsid w:val="00177F17"/>
    <w:rsid w:val="00180467"/>
    <w:rsid w:val="00187359"/>
    <w:rsid w:val="00191339"/>
    <w:rsid w:val="001A0586"/>
    <w:rsid w:val="001A5896"/>
    <w:rsid w:val="001A5CFB"/>
    <w:rsid w:val="001A618E"/>
    <w:rsid w:val="001B59C6"/>
    <w:rsid w:val="001C4A10"/>
    <w:rsid w:val="001C5B1A"/>
    <w:rsid w:val="001C6114"/>
    <w:rsid w:val="001D25D1"/>
    <w:rsid w:val="001D70F7"/>
    <w:rsid w:val="001D73C0"/>
    <w:rsid w:val="001D7B6C"/>
    <w:rsid w:val="001E07F2"/>
    <w:rsid w:val="001E4A24"/>
    <w:rsid w:val="001E4FB6"/>
    <w:rsid w:val="001F0530"/>
    <w:rsid w:val="001F21A5"/>
    <w:rsid w:val="001F48E0"/>
    <w:rsid w:val="001F71B5"/>
    <w:rsid w:val="0020040F"/>
    <w:rsid w:val="002006EC"/>
    <w:rsid w:val="00207D88"/>
    <w:rsid w:val="00211C2D"/>
    <w:rsid w:val="00212F7D"/>
    <w:rsid w:val="00213747"/>
    <w:rsid w:val="00226E57"/>
    <w:rsid w:val="002324FC"/>
    <w:rsid w:val="00234864"/>
    <w:rsid w:val="00244170"/>
    <w:rsid w:val="00245491"/>
    <w:rsid w:val="00262A0A"/>
    <w:rsid w:val="002650A2"/>
    <w:rsid w:val="00265C9B"/>
    <w:rsid w:val="002721DD"/>
    <w:rsid w:val="0027295A"/>
    <w:rsid w:val="0027425E"/>
    <w:rsid w:val="002760C3"/>
    <w:rsid w:val="00277545"/>
    <w:rsid w:val="002779D8"/>
    <w:rsid w:val="00284006"/>
    <w:rsid w:val="002864FD"/>
    <w:rsid w:val="002926A8"/>
    <w:rsid w:val="0029363F"/>
    <w:rsid w:val="00295E24"/>
    <w:rsid w:val="00296823"/>
    <w:rsid w:val="00297876"/>
    <w:rsid w:val="002A0A47"/>
    <w:rsid w:val="002A764E"/>
    <w:rsid w:val="002A78AC"/>
    <w:rsid w:val="002B5AA5"/>
    <w:rsid w:val="002B792C"/>
    <w:rsid w:val="002C6CCF"/>
    <w:rsid w:val="002D01AB"/>
    <w:rsid w:val="002D1801"/>
    <w:rsid w:val="002D4674"/>
    <w:rsid w:val="002D7EF7"/>
    <w:rsid w:val="002E4CA6"/>
    <w:rsid w:val="002E6698"/>
    <w:rsid w:val="002F5BD2"/>
    <w:rsid w:val="002F5E83"/>
    <w:rsid w:val="002F6C99"/>
    <w:rsid w:val="00304DBD"/>
    <w:rsid w:val="00311AB5"/>
    <w:rsid w:val="00314870"/>
    <w:rsid w:val="003164A6"/>
    <w:rsid w:val="00316A1B"/>
    <w:rsid w:val="003211AD"/>
    <w:rsid w:val="003371E8"/>
    <w:rsid w:val="00340436"/>
    <w:rsid w:val="00346E1B"/>
    <w:rsid w:val="003561E9"/>
    <w:rsid w:val="00356E66"/>
    <w:rsid w:val="00357571"/>
    <w:rsid w:val="00362943"/>
    <w:rsid w:val="00371CC4"/>
    <w:rsid w:val="00372284"/>
    <w:rsid w:val="003733BD"/>
    <w:rsid w:val="00375E5A"/>
    <w:rsid w:val="00381048"/>
    <w:rsid w:val="0038175D"/>
    <w:rsid w:val="0038188D"/>
    <w:rsid w:val="003830E5"/>
    <w:rsid w:val="003836AF"/>
    <w:rsid w:val="00383E69"/>
    <w:rsid w:val="0038730E"/>
    <w:rsid w:val="00392AF7"/>
    <w:rsid w:val="00393A61"/>
    <w:rsid w:val="003942F3"/>
    <w:rsid w:val="003A11C2"/>
    <w:rsid w:val="003A6736"/>
    <w:rsid w:val="003B1C6A"/>
    <w:rsid w:val="003B22FE"/>
    <w:rsid w:val="003B7D5D"/>
    <w:rsid w:val="003D24E7"/>
    <w:rsid w:val="003D5651"/>
    <w:rsid w:val="003D70AA"/>
    <w:rsid w:val="003E6981"/>
    <w:rsid w:val="003F5D72"/>
    <w:rsid w:val="004000DB"/>
    <w:rsid w:val="00404A44"/>
    <w:rsid w:val="004057B8"/>
    <w:rsid w:val="0040652A"/>
    <w:rsid w:val="00417CE6"/>
    <w:rsid w:val="00433623"/>
    <w:rsid w:val="00433E34"/>
    <w:rsid w:val="004341EF"/>
    <w:rsid w:val="00437066"/>
    <w:rsid w:val="00440237"/>
    <w:rsid w:val="00445EC2"/>
    <w:rsid w:val="004527F5"/>
    <w:rsid w:val="00452F22"/>
    <w:rsid w:val="004541C3"/>
    <w:rsid w:val="00454FE5"/>
    <w:rsid w:val="00461BBB"/>
    <w:rsid w:val="0046526E"/>
    <w:rsid w:val="00467252"/>
    <w:rsid w:val="0046762B"/>
    <w:rsid w:val="00470168"/>
    <w:rsid w:val="00470E36"/>
    <w:rsid w:val="0047299B"/>
    <w:rsid w:val="00473036"/>
    <w:rsid w:val="00474C39"/>
    <w:rsid w:val="00475EBF"/>
    <w:rsid w:val="00482DE0"/>
    <w:rsid w:val="00485A90"/>
    <w:rsid w:val="00486129"/>
    <w:rsid w:val="00491F02"/>
    <w:rsid w:val="0049566A"/>
    <w:rsid w:val="00496342"/>
    <w:rsid w:val="004A05F9"/>
    <w:rsid w:val="004A0F84"/>
    <w:rsid w:val="004A1A4A"/>
    <w:rsid w:val="004A41CC"/>
    <w:rsid w:val="004B2734"/>
    <w:rsid w:val="004C6152"/>
    <w:rsid w:val="004D1D0E"/>
    <w:rsid w:val="004D3423"/>
    <w:rsid w:val="004D5D10"/>
    <w:rsid w:val="004E409E"/>
    <w:rsid w:val="004F17B7"/>
    <w:rsid w:val="004F1A03"/>
    <w:rsid w:val="004F39C2"/>
    <w:rsid w:val="004F5CC3"/>
    <w:rsid w:val="004F72C1"/>
    <w:rsid w:val="00501A61"/>
    <w:rsid w:val="00501B63"/>
    <w:rsid w:val="00506DE0"/>
    <w:rsid w:val="005076AF"/>
    <w:rsid w:val="005100AF"/>
    <w:rsid w:val="00510413"/>
    <w:rsid w:val="00512CEF"/>
    <w:rsid w:val="00517380"/>
    <w:rsid w:val="0052301A"/>
    <w:rsid w:val="00534A39"/>
    <w:rsid w:val="00540AB0"/>
    <w:rsid w:val="00544435"/>
    <w:rsid w:val="00545AF2"/>
    <w:rsid w:val="005478ED"/>
    <w:rsid w:val="00552557"/>
    <w:rsid w:val="00557872"/>
    <w:rsid w:val="00561BDA"/>
    <w:rsid w:val="005629A5"/>
    <w:rsid w:val="00562F92"/>
    <w:rsid w:val="00565662"/>
    <w:rsid w:val="00565C70"/>
    <w:rsid w:val="00571795"/>
    <w:rsid w:val="005853E7"/>
    <w:rsid w:val="0058572D"/>
    <w:rsid w:val="0059142A"/>
    <w:rsid w:val="00592CF0"/>
    <w:rsid w:val="00595AB8"/>
    <w:rsid w:val="005A16EB"/>
    <w:rsid w:val="005A74A2"/>
    <w:rsid w:val="005B0513"/>
    <w:rsid w:val="005B1CE9"/>
    <w:rsid w:val="005B3043"/>
    <w:rsid w:val="005B6028"/>
    <w:rsid w:val="005D55F2"/>
    <w:rsid w:val="005D6E76"/>
    <w:rsid w:val="005F2127"/>
    <w:rsid w:val="005F441C"/>
    <w:rsid w:val="005F6001"/>
    <w:rsid w:val="0060607B"/>
    <w:rsid w:val="0060649D"/>
    <w:rsid w:val="006123F6"/>
    <w:rsid w:val="0061737C"/>
    <w:rsid w:val="006178B9"/>
    <w:rsid w:val="0061792F"/>
    <w:rsid w:val="006202B6"/>
    <w:rsid w:val="00627626"/>
    <w:rsid w:val="006311F8"/>
    <w:rsid w:val="006352C9"/>
    <w:rsid w:val="00636F0C"/>
    <w:rsid w:val="00643A15"/>
    <w:rsid w:val="00644413"/>
    <w:rsid w:val="00645528"/>
    <w:rsid w:val="006456BD"/>
    <w:rsid w:val="00645C0A"/>
    <w:rsid w:val="006601A3"/>
    <w:rsid w:val="00661FAC"/>
    <w:rsid w:val="006623FD"/>
    <w:rsid w:val="00663A01"/>
    <w:rsid w:val="00667655"/>
    <w:rsid w:val="00670C96"/>
    <w:rsid w:val="00670F95"/>
    <w:rsid w:val="00675B52"/>
    <w:rsid w:val="0067785B"/>
    <w:rsid w:val="0068156A"/>
    <w:rsid w:val="00682A8B"/>
    <w:rsid w:val="00693A97"/>
    <w:rsid w:val="006A32DF"/>
    <w:rsid w:val="006A488E"/>
    <w:rsid w:val="006B10E9"/>
    <w:rsid w:val="006B3764"/>
    <w:rsid w:val="006C002B"/>
    <w:rsid w:val="006C0E3E"/>
    <w:rsid w:val="006C1DD8"/>
    <w:rsid w:val="006C3417"/>
    <w:rsid w:val="006D2665"/>
    <w:rsid w:val="006E363F"/>
    <w:rsid w:val="006E40B2"/>
    <w:rsid w:val="006E7530"/>
    <w:rsid w:val="006F6EA0"/>
    <w:rsid w:val="006F7092"/>
    <w:rsid w:val="00704779"/>
    <w:rsid w:val="007062A3"/>
    <w:rsid w:val="00712606"/>
    <w:rsid w:val="00712B4E"/>
    <w:rsid w:val="00715E23"/>
    <w:rsid w:val="00716B04"/>
    <w:rsid w:val="0071713C"/>
    <w:rsid w:val="00721929"/>
    <w:rsid w:val="007252CC"/>
    <w:rsid w:val="007268B6"/>
    <w:rsid w:val="00727736"/>
    <w:rsid w:val="00730358"/>
    <w:rsid w:val="00730E98"/>
    <w:rsid w:val="00735144"/>
    <w:rsid w:val="007361E2"/>
    <w:rsid w:val="00744974"/>
    <w:rsid w:val="00747F2D"/>
    <w:rsid w:val="00753D70"/>
    <w:rsid w:val="00760258"/>
    <w:rsid w:val="007608BC"/>
    <w:rsid w:val="007641FC"/>
    <w:rsid w:val="00773F18"/>
    <w:rsid w:val="007741F3"/>
    <w:rsid w:val="00774F83"/>
    <w:rsid w:val="00777D51"/>
    <w:rsid w:val="0078003C"/>
    <w:rsid w:val="00782DDE"/>
    <w:rsid w:val="00791DCD"/>
    <w:rsid w:val="0079278A"/>
    <w:rsid w:val="00792CD3"/>
    <w:rsid w:val="00796C9D"/>
    <w:rsid w:val="007A0F95"/>
    <w:rsid w:val="007A1954"/>
    <w:rsid w:val="007A1C57"/>
    <w:rsid w:val="007A5310"/>
    <w:rsid w:val="007A72C7"/>
    <w:rsid w:val="007B316C"/>
    <w:rsid w:val="007B6688"/>
    <w:rsid w:val="007C7F3B"/>
    <w:rsid w:val="007D0065"/>
    <w:rsid w:val="007D76AC"/>
    <w:rsid w:val="007D7C4C"/>
    <w:rsid w:val="007E7055"/>
    <w:rsid w:val="007E7197"/>
    <w:rsid w:val="007F68EC"/>
    <w:rsid w:val="007F6DFC"/>
    <w:rsid w:val="007F70E1"/>
    <w:rsid w:val="008004D3"/>
    <w:rsid w:val="00800830"/>
    <w:rsid w:val="00800E0D"/>
    <w:rsid w:val="008114B6"/>
    <w:rsid w:val="00813B72"/>
    <w:rsid w:val="008222F6"/>
    <w:rsid w:val="00824AD1"/>
    <w:rsid w:val="008355DD"/>
    <w:rsid w:val="008359C4"/>
    <w:rsid w:val="00843761"/>
    <w:rsid w:val="008441FB"/>
    <w:rsid w:val="00846EBF"/>
    <w:rsid w:val="00853524"/>
    <w:rsid w:val="008551EB"/>
    <w:rsid w:val="008553E8"/>
    <w:rsid w:val="0085702A"/>
    <w:rsid w:val="0085770D"/>
    <w:rsid w:val="0086577A"/>
    <w:rsid w:val="0086775C"/>
    <w:rsid w:val="0087167F"/>
    <w:rsid w:val="00871E26"/>
    <w:rsid w:val="00874B2E"/>
    <w:rsid w:val="00876942"/>
    <w:rsid w:val="008802D5"/>
    <w:rsid w:val="00885906"/>
    <w:rsid w:val="008A2E7C"/>
    <w:rsid w:val="008A2F8E"/>
    <w:rsid w:val="008A6C5A"/>
    <w:rsid w:val="008A736E"/>
    <w:rsid w:val="008B145F"/>
    <w:rsid w:val="008C238B"/>
    <w:rsid w:val="008C34BC"/>
    <w:rsid w:val="008D7392"/>
    <w:rsid w:val="008E5D02"/>
    <w:rsid w:val="008F4ED2"/>
    <w:rsid w:val="008F7499"/>
    <w:rsid w:val="00900746"/>
    <w:rsid w:val="0090283E"/>
    <w:rsid w:val="00903681"/>
    <w:rsid w:val="00903E8D"/>
    <w:rsid w:val="009070B4"/>
    <w:rsid w:val="00911004"/>
    <w:rsid w:val="00913F9D"/>
    <w:rsid w:val="009242A2"/>
    <w:rsid w:val="00931D21"/>
    <w:rsid w:val="0093257A"/>
    <w:rsid w:val="009335A9"/>
    <w:rsid w:val="00935711"/>
    <w:rsid w:val="009401DF"/>
    <w:rsid w:val="0094338C"/>
    <w:rsid w:val="009439E9"/>
    <w:rsid w:val="0094592A"/>
    <w:rsid w:val="0095428C"/>
    <w:rsid w:val="00960CA0"/>
    <w:rsid w:val="00961819"/>
    <w:rsid w:val="00964AD6"/>
    <w:rsid w:val="00973602"/>
    <w:rsid w:val="00976726"/>
    <w:rsid w:val="00977138"/>
    <w:rsid w:val="00987172"/>
    <w:rsid w:val="009912A5"/>
    <w:rsid w:val="00991404"/>
    <w:rsid w:val="009917EA"/>
    <w:rsid w:val="009936D4"/>
    <w:rsid w:val="00996DD1"/>
    <w:rsid w:val="00997438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E1AC9"/>
    <w:rsid w:val="009F2DCA"/>
    <w:rsid w:val="009F6B1E"/>
    <w:rsid w:val="00A00C15"/>
    <w:rsid w:val="00A0346F"/>
    <w:rsid w:val="00A124A6"/>
    <w:rsid w:val="00A171F0"/>
    <w:rsid w:val="00A26CAA"/>
    <w:rsid w:val="00A457B4"/>
    <w:rsid w:val="00A51451"/>
    <w:rsid w:val="00A52D00"/>
    <w:rsid w:val="00A535CD"/>
    <w:rsid w:val="00A54544"/>
    <w:rsid w:val="00A550A2"/>
    <w:rsid w:val="00A56EBB"/>
    <w:rsid w:val="00A64631"/>
    <w:rsid w:val="00A716E0"/>
    <w:rsid w:val="00A83C15"/>
    <w:rsid w:val="00A84F11"/>
    <w:rsid w:val="00A85726"/>
    <w:rsid w:val="00A8706C"/>
    <w:rsid w:val="00A93D94"/>
    <w:rsid w:val="00A9521C"/>
    <w:rsid w:val="00AA4141"/>
    <w:rsid w:val="00AA58C4"/>
    <w:rsid w:val="00AB3110"/>
    <w:rsid w:val="00AB4DBF"/>
    <w:rsid w:val="00AC37AB"/>
    <w:rsid w:val="00AC3804"/>
    <w:rsid w:val="00AC3BEB"/>
    <w:rsid w:val="00AD0693"/>
    <w:rsid w:val="00AD15FC"/>
    <w:rsid w:val="00AD2B0D"/>
    <w:rsid w:val="00AD43BB"/>
    <w:rsid w:val="00AD74F8"/>
    <w:rsid w:val="00AE33DF"/>
    <w:rsid w:val="00AE5D86"/>
    <w:rsid w:val="00AF2BCE"/>
    <w:rsid w:val="00AF7068"/>
    <w:rsid w:val="00B02906"/>
    <w:rsid w:val="00B05863"/>
    <w:rsid w:val="00B07811"/>
    <w:rsid w:val="00B105E7"/>
    <w:rsid w:val="00B118B1"/>
    <w:rsid w:val="00B11CB5"/>
    <w:rsid w:val="00B15D73"/>
    <w:rsid w:val="00B169DC"/>
    <w:rsid w:val="00B22143"/>
    <w:rsid w:val="00B27DB4"/>
    <w:rsid w:val="00B334E2"/>
    <w:rsid w:val="00B51BFF"/>
    <w:rsid w:val="00B52952"/>
    <w:rsid w:val="00B53714"/>
    <w:rsid w:val="00B6260D"/>
    <w:rsid w:val="00B63F51"/>
    <w:rsid w:val="00B842F4"/>
    <w:rsid w:val="00B92F2D"/>
    <w:rsid w:val="00BA503B"/>
    <w:rsid w:val="00BA7479"/>
    <w:rsid w:val="00BA7CB5"/>
    <w:rsid w:val="00BB318B"/>
    <w:rsid w:val="00BB73A3"/>
    <w:rsid w:val="00BC0253"/>
    <w:rsid w:val="00BC53D7"/>
    <w:rsid w:val="00BD263A"/>
    <w:rsid w:val="00BD2C4C"/>
    <w:rsid w:val="00BD55A3"/>
    <w:rsid w:val="00BE2E5E"/>
    <w:rsid w:val="00BE4955"/>
    <w:rsid w:val="00BF0E76"/>
    <w:rsid w:val="00BF0FEA"/>
    <w:rsid w:val="00BF22E2"/>
    <w:rsid w:val="00BF3895"/>
    <w:rsid w:val="00C00104"/>
    <w:rsid w:val="00C04740"/>
    <w:rsid w:val="00C0493A"/>
    <w:rsid w:val="00C04CC0"/>
    <w:rsid w:val="00C06402"/>
    <w:rsid w:val="00C15544"/>
    <w:rsid w:val="00C17AA7"/>
    <w:rsid w:val="00C2584A"/>
    <w:rsid w:val="00C25C24"/>
    <w:rsid w:val="00C322D9"/>
    <w:rsid w:val="00C365FE"/>
    <w:rsid w:val="00C42052"/>
    <w:rsid w:val="00C4291A"/>
    <w:rsid w:val="00C43B3C"/>
    <w:rsid w:val="00C55294"/>
    <w:rsid w:val="00C613A0"/>
    <w:rsid w:val="00C7137F"/>
    <w:rsid w:val="00C71B09"/>
    <w:rsid w:val="00C74B6F"/>
    <w:rsid w:val="00C75785"/>
    <w:rsid w:val="00C75C6A"/>
    <w:rsid w:val="00C76EA3"/>
    <w:rsid w:val="00C81023"/>
    <w:rsid w:val="00C835EE"/>
    <w:rsid w:val="00C921E5"/>
    <w:rsid w:val="00C964DB"/>
    <w:rsid w:val="00C97E23"/>
    <w:rsid w:val="00CA23FA"/>
    <w:rsid w:val="00CA291D"/>
    <w:rsid w:val="00CA5481"/>
    <w:rsid w:val="00CB005F"/>
    <w:rsid w:val="00CB3D94"/>
    <w:rsid w:val="00CB4985"/>
    <w:rsid w:val="00CB5D13"/>
    <w:rsid w:val="00CB708C"/>
    <w:rsid w:val="00CC0521"/>
    <w:rsid w:val="00CC65BA"/>
    <w:rsid w:val="00CD1EAD"/>
    <w:rsid w:val="00CD2443"/>
    <w:rsid w:val="00CD2EF1"/>
    <w:rsid w:val="00CD335E"/>
    <w:rsid w:val="00CE4320"/>
    <w:rsid w:val="00CE4D31"/>
    <w:rsid w:val="00CE4FBE"/>
    <w:rsid w:val="00CE6146"/>
    <w:rsid w:val="00CE7BA5"/>
    <w:rsid w:val="00D015A3"/>
    <w:rsid w:val="00D01783"/>
    <w:rsid w:val="00D1090E"/>
    <w:rsid w:val="00D117BE"/>
    <w:rsid w:val="00D14539"/>
    <w:rsid w:val="00D22D41"/>
    <w:rsid w:val="00D26492"/>
    <w:rsid w:val="00D274BC"/>
    <w:rsid w:val="00D27C43"/>
    <w:rsid w:val="00D3330D"/>
    <w:rsid w:val="00D3423D"/>
    <w:rsid w:val="00D42C96"/>
    <w:rsid w:val="00D43F73"/>
    <w:rsid w:val="00D51EE9"/>
    <w:rsid w:val="00D5312C"/>
    <w:rsid w:val="00D53283"/>
    <w:rsid w:val="00D6068D"/>
    <w:rsid w:val="00D60916"/>
    <w:rsid w:val="00D62A75"/>
    <w:rsid w:val="00D62F3F"/>
    <w:rsid w:val="00D64427"/>
    <w:rsid w:val="00D73F59"/>
    <w:rsid w:val="00D743A3"/>
    <w:rsid w:val="00D7619E"/>
    <w:rsid w:val="00D77091"/>
    <w:rsid w:val="00D777A1"/>
    <w:rsid w:val="00D83E44"/>
    <w:rsid w:val="00D905A9"/>
    <w:rsid w:val="00D90C52"/>
    <w:rsid w:val="00D90CB0"/>
    <w:rsid w:val="00D9104A"/>
    <w:rsid w:val="00D95173"/>
    <w:rsid w:val="00D95CC4"/>
    <w:rsid w:val="00DA0730"/>
    <w:rsid w:val="00DA0E7B"/>
    <w:rsid w:val="00DB3212"/>
    <w:rsid w:val="00DC5030"/>
    <w:rsid w:val="00DC67F8"/>
    <w:rsid w:val="00DC7493"/>
    <w:rsid w:val="00DD6542"/>
    <w:rsid w:val="00DE2DED"/>
    <w:rsid w:val="00DE566B"/>
    <w:rsid w:val="00DE6822"/>
    <w:rsid w:val="00E00294"/>
    <w:rsid w:val="00E04639"/>
    <w:rsid w:val="00E0758F"/>
    <w:rsid w:val="00E16A21"/>
    <w:rsid w:val="00E21F64"/>
    <w:rsid w:val="00E23432"/>
    <w:rsid w:val="00E26ED1"/>
    <w:rsid w:val="00E32EB6"/>
    <w:rsid w:val="00E33ABC"/>
    <w:rsid w:val="00E35BC3"/>
    <w:rsid w:val="00E43516"/>
    <w:rsid w:val="00E5113F"/>
    <w:rsid w:val="00E54270"/>
    <w:rsid w:val="00E5690E"/>
    <w:rsid w:val="00E56CF2"/>
    <w:rsid w:val="00E628DF"/>
    <w:rsid w:val="00E63D46"/>
    <w:rsid w:val="00E66744"/>
    <w:rsid w:val="00E74CEC"/>
    <w:rsid w:val="00E75E91"/>
    <w:rsid w:val="00E8167A"/>
    <w:rsid w:val="00E87158"/>
    <w:rsid w:val="00E917CC"/>
    <w:rsid w:val="00EA3452"/>
    <w:rsid w:val="00EA79DF"/>
    <w:rsid w:val="00EB4645"/>
    <w:rsid w:val="00EB5A68"/>
    <w:rsid w:val="00EB688A"/>
    <w:rsid w:val="00EC03DD"/>
    <w:rsid w:val="00EC559B"/>
    <w:rsid w:val="00EC5E0B"/>
    <w:rsid w:val="00EC61C1"/>
    <w:rsid w:val="00ED0F34"/>
    <w:rsid w:val="00ED1051"/>
    <w:rsid w:val="00ED1D84"/>
    <w:rsid w:val="00EE1223"/>
    <w:rsid w:val="00EE12B6"/>
    <w:rsid w:val="00EE228F"/>
    <w:rsid w:val="00EE2F22"/>
    <w:rsid w:val="00EE3F0A"/>
    <w:rsid w:val="00EF25AE"/>
    <w:rsid w:val="00EF392C"/>
    <w:rsid w:val="00EF7268"/>
    <w:rsid w:val="00EF7AC2"/>
    <w:rsid w:val="00F016AF"/>
    <w:rsid w:val="00F03362"/>
    <w:rsid w:val="00F061C8"/>
    <w:rsid w:val="00F07007"/>
    <w:rsid w:val="00F11E0E"/>
    <w:rsid w:val="00F2152A"/>
    <w:rsid w:val="00F25921"/>
    <w:rsid w:val="00F2714C"/>
    <w:rsid w:val="00F30CF1"/>
    <w:rsid w:val="00F33501"/>
    <w:rsid w:val="00F33E52"/>
    <w:rsid w:val="00F370D2"/>
    <w:rsid w:val="00F410F5"/>
    <w:rsid w:val="00F46D70"/>
    <w:rsid w:val="00F5133A"/>
    <w:rsid w:val="00F53A32"/>
    <w:rsid w:val="00F63C8A"/>
    <w:rsid w:val="00F66082"/>
    <w:rsid w:val="00F67820"/>
    <w:rsid w:val="00F679EB"/>
    <w:rsid w:val="00F70917"/>
    <w:rsid w:val="00F748EF"/>
    <w:rsid w:val="00F75BF2"/>
    <w:rsid w:val="00F93C5A"/>
    <w:rsid w:val="00F9431C"/>
    <w:rsid w:val="00FA182A"/>
    <w:rsid w:val="00FA1AA4"/>
    <w:rsid w:val="00FA1F48"/>
    <w:rsid w:val="00FA2322"/>
    <w:rsid w:val="00FA2F70"/>
    <w:rsid w:val="00FB12D3"/>
    <w:rsid w:val="00FC620D"/>
    <w:rsid w:val="00FC6B57"/>
    <w:rsid w:val="00FC6C28"/>
    <w:rsid w:val="00FD017C"/>
    <w:rsid w:val="00FD1EA6"/>
    <w:rsid w:val="00FD43FE"/>
    <w:rsid w:val="00FD60A6"/>
    <w:rsid w:val="00FD6A98"/>
    <w:rsid w:val="00FD7F0C"/>
    <w:rsid w:val="00FE088B"/>
    <w:rsid w:val="00FE3827"/>
    <w:rsid w:val="00FE75A5"/>
    <w:rsid w:val="00FE7D05"/>
    <w:rsid w:val="00FF5E99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E24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18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character" w:customStyle="1" w:styleId="AkapitzlistZnak">
    <w:name w:val="Akapit z listą Znak"/>
    <w:link w:val="Akapitzlist"/>
    <w:uiPriority w:val="34"/>
    <w:rsid w:val="001D70F7"/>
  </w:style>
  <w:style w:type="paragraph" w:customStyle="1" w:styleId="Tekstpodstawowy31">
    <w:name w:val="Tekst podstawowy 31"/>
    <w:basedOn w:val="Normalny"/>
    <w:rsid w:val="00774F83"/>
    <w:pPr>
      <w:jc w:val="both"/>
    </w:pPr>
    <w:rPr>
      <w:rFonts w:ascii="Times New Roman" w:eastAsia="Times New Roman" w:hAnsi="Times New Roman" w:cs="Calibri"/>
      <w:sz w:val="22"/>
      <w:szCs w:val="22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4D31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04779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EAE1-A7BE-4E24-A9DB-30BAC62E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Kokoszkiewicz</cp:lastModifiedBy>
  <cp:revision>14</cp:revision>
  <cp:lastPrinted>2024-12-02T09:16:00Z</cp:lastPrinted>
  <dcterms:created xsi:type="dcterms:W3CDTF">2024-12-02T09:25:00Z</dcterms:created>
  <dcterms:modified xsi:type="dcterms:W3CDTF">2024-12-03T08:31:00Z</dcterms:modified>
</cp:coreProperties>
</file>